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4C2A" w14:textId="6796EA0E" w:rsidR="00CE287F" w:rsidRDefault="00CE287F" w:rsidP="00CE287F">
      <w:pPr>
        <w:pStyle w:val="Tytu"/>
        <w:rPr>
          <w:sz w:val="24"/>
        </w:rPr>
      </w:pPr>
      <w:r>
        <w:rPr>
          <w:sz w:val="24"/>
        </w:rPr>
        <w:t xml:space="preserve">Umowa Nr </w:t>
      </w:r>
      <w:r w:rsidR="006C427E">
        <w:rPr>
          <w:sz w:val="24"/>
        </w:rPr>
        <w:t>284</w:t>
      </w:r>
      <w:r>
        <w:rPr>
          <w:sz w:val="24"/>
        </w:rPr>
        <w:t>/202</w:t>
      </w:r>
      <w:r w:rsidR="0002675D">
        <w:rPr>
          <w:sz w:val="24"/>
        </w:rPr>
        <w:t>4</w:t>
      </w:r>
    </w:p>
    <w:p w14:paraId="60B6EFDA" w14:textId="77777777" w:rsidR="00CE287F" w:rsidRDefault="00CE287F" w:rsidP="00CE287F">
      <w:pPr>
        <w:pStyle w:val="Podtytu"/>
        <w:rPr>
          <w:rFonts w:ascii="Times New Roman" w:hAnsi="Times New Roman" w:cs="Times New Roman"/>
        </w:rPr>
      </w:pPr>
    </w:p>
    <w:p w14:paraId="651C5D21" w14:textId="4C531003" w:rsidR="00CE287F" w:rsidRDefault="00CE287F" w:rsidP="00CE287F">
      <w:pPr>
        <w:spacing w:before="120"/>
        <w:jc w:val="both"/>
      </w:pPr>
      <w:r>
        <w:t>zawarta w dniu</w:t>
      </w:r>
      <w:r>
        <w:rPr>
          <w:b/>
          <w:bCs/>
        </w:rPr>
        <w:t xml:space="preserve"> </w:t>
      </w:r>
      <w:r w:rsidR="006C427E">
        <w:rPr>
          <w:bCs/>
        </w:rPr>
        <w:t>31</w:t>
      </w:r>
      <w:r w:rsidR="0094585D">
        <w:rPr>
          <w:bCs/>
        </w:rPr>
        <w:t xml:space="preserve">grudnia </w:t>
      </w:r>
      <w:r>
        <w:rPr>
          <w:bCs/>
        </w:rPr>
        <w:t>202</w:t>
      </w:r>
      <w:r w:rsidR="008B065A">
        <w:rPr>
          <w:bCs/>
        </w:rPr>
        <w:t>4</w:t>
      </w:r>
      <w:r>
        <w:rPr>
          <w:bCs/>
        </w:rPr>
        <w:t>r.</w:t>
      </w:r>
      <w:r>
        <w:t xml:space="preserve"> w Pułtusku pomiędzy:</w:t>
      </w:r>
    </w:p>
    <w:p w14:paraId="0C2D9A27" w14:textId="77777777" w:rsidR="00CE287F" w:rsidRDefault="00CE287F" w:rsidP="00CE287F">
      <w:pPr>
        <w:pStyle w:val="Tekstpodstawowy"/>
        <w:spacing w:before="120"/>
        <w:rPr>
          <w:b/>
          <w:bCs/>
        </w:rPr>
      </w:pPr>
      <w:r>
        <w:rPr>
          <w:b/>
          <w:bCs/>
        </w:rPr>
        <w:t xml:space="preserve">Powiatem Pułtuskim </w:t>
      </w:r>
      <w:r>
        <w:t xml:space="preserve">z siedzibą: ul. Marii Skłodowskiej-Curie 11, 06-100 Pułtusk,                     </w:t>
      </w:r>
      <w:r>
        <w:rPr>
          <w:b/>
          <w:bCs/>
        </w:rPr>
        <w:t xml:space="preserve"> </w:t>
      </w:r>
      <w:r>
        <w:t xml:space="preserve">NIP: 568-16-18-062, </w:t>
      </w:r>
      <w:r>
        <w:rPr>
          <w:bCs/>
        </w:rPr>
        <w:t>jednostka organizacyjna</w:t>
      </w:r>
      <w:r>
        <w:rPr>
          <w:b/>
          <w:bCs/>
        </w:rPr>
        <w:t xml:space="preserve"> Starostwo Powiatowe w Pułtusku </w:t>
      </w:r>
      <w:r>
        <w:t>z siedzibą: ul. Marii Skłodowskiej-Curie 11, 06-100 Pułtusk, w imieniu którego działa:</w:t>
      </w:r>
    </w:p>
    <w:p w14:paraId="4C7F7181" w14:textId="77777777" w:rsidR="00CE287F" w:rsidRDefault="00CE287F" w:rsidP="00CE287F">
      <w:pPr>
        <w:jc w:val="both"/>
      </w:pPr>
      <w:r>
        <w:t>Jan Zalewski – Starosta Pułtuski,</w:t>
      </w:r>
    </w:p>
    <w:p w14:paraId="50324990" w14:textId="77777777" w:rsidR="00CE287F" w:rsidRDefault="00CE287F" w:rsidP="00CE287F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„ZAMAWIAJĄCYM”</w:t>
      </w:r>
    </w:p>
    <w:p w14:paraId="343D0223" w14:textId="77777777" w:rsidR="00CE287F" w:rsidRDefault="00CE287F" w:rsidP="00CE287F">
      <w:pPr>
        <w:spacing w:before="120"/>
        <w:jc w:val="center"/>
      </w:pPr>
      <w:r>
        <w:t>a</w:t>
      </w:r>
    </w:p>
    <w:p w14:paraId="2387D6FA" w14:textId="77777777" w:rsidR="00CE287F" w:rsidRDefault="00CE287F" w:rsidP="00CE287F">
      <w:pPr>
        <w:spacing w:before="120"/>
        <w:jc w:val="both"/>
      </w:pPr>
      <w:r>
        <w:t xml:space="preserve">Jerzym Bernaś prowadzącym działalność gospodarczą pod firmą </w:t>
      </w:r>
      <w:r>
        <w:rPr>
          <w:b/>
          <w:bCs/>
        </w:rPr>
        <w:t>„AL-BER” Jerzy Bernaś Koncesjonowany Zakład Instalacji Alarmowych</w:t>
      </w:r>
      <w:r>
        <w:t xml:space="preserve"> z siedzibą: ul. Andersena 1b lok. 50, 01-911 Warszawa, NIP: 118-011-06-98, REGON: 014619190,</w:t>
      </w:r>
    </w:p>
    <w:p w14:paraId="2D4EFBA1" w14:textId="77777777" w:rsidR="00CE287F" w:rsidRDefault="00CE287F" w:rsidP="00CE287F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„OPERATOREM”</w:t>
      </w:r>
    </w:p>
    <w:p w14:paraId="4A181BEA" w14:textId="77777777" w:rsidR="00CE287F" w:rsidRDefault="00CE287F" w:rsidP="00CE287F">
      <w:pPr>
        <w:jc w:val="both"/>
      </w:pPr>
    </w:p>
    <w:p w14:paraId="19F3C457" w14:textId="723BFF61" w:rsidR="00CE287F" w:rsidRDefault="00CE287F" w:rsidP="00CE287F">
      <w:pPr>
        <w:ind w:firstLine="708"/>
        <w:jc w:val="both"/>
      </w:pPr>
      <w:r>
        <w:t>o wartości zamówienia nieprzekraczającej kwoty, o której mowa w art. 2 ust. 1 pkt 1 ustawy z dnia 11 września 2019r. Prawo zamówień publicznych (Dz. U. z 202</w:t>
      </w:r>
      <w:r w:rsidR="008B065A">
        <w:t>4</w:t>
      </w:r>
      <w:r>
        <w:t xml:space="preserve">r., poz. </w:t>
      </w:r>
      <w:r w:rsidR="008B065A">
        <w:t>1320</w:t>
      </w:r>
      <w:r>
        <w:t>) strony zawarły umowę o następującej treści:</w:t>
      </w:r>
    </w:p>
    <w:p w14:paraId="37BFF966" w14:textId="77777777" w:rsidR="00CE287F" w:rsidRDefault="00CE287F" w:rsidP="00CE287F">
      <w:pPr>
        <w:jc w:val="both"/>
      </w:pPr>
    </w:p>
    <w:p w14:paraId="5ACF95F2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 1.</w:t>
      </w:r>
    </w:p>
    <w:p w14:paraId="68B84139" w14:textId="77777777" w:rsidR="00CE287F" w:rsidRDefault="00CE287F" w:rsidP="00CE287F">
      <w:pPr>
        <w:numPr>
          <w:ilvl w:val="0"/>
          <w:numId w:val="1"/>
        </w:numPr>
        <w:tabs>
          <w:tab w:val="left" w:pos="360"/>
        </w:tabs>
        <w:spacing w:before="120"/>
        <w:ind w:left="357" w:hanging="374"/>
        <w:jc w:val="both"/>
      </w:pPr>
      <w:r>
        <w:t xml:space="preserve">ZAMAWIAJĄCY zleca a OPERATOR przyjmuje do wykonania usługę w zakresie monitorowania radiowego systemu </w:t>
      </w:r>
      <w:proofErr w:type="spellStart"/>
      <w:r>
        <w:t>Nokton</w:t>
      </w:r>
      <w:proofErr w:type="spellEnd"/>
      <w:r>
        <w:t xml:space="preserve"> </w:t>
      </w:r>
      <w:r>
        <w:rPr>
          <w:i/>
          <w:iCs/>
        </w:rPr>
        <w:t>(systemu bezprzewodowego monitorowania centrali lokalnego systemu sygnalizacji pożaru)</w:t>
      </w:r>
      <w:r>
        <w:t>, zwanego dalej „SYSTEM NOKTON”, zainstalowanego w obiekcie Starostwa Powiatowego w Pułtusku przy ul. Marii Skłodowskiej-Curie 11 – do Komendy Powiatowej Państwowej Straży Pożarnej w Pułtusku.</w:t>
      </w:r>
    </w:p>
    <w:p w14:paraId="7FAB1F84" w14:textId="77777777" w:rsidR="00CE287F" w:rsidRDefault="00CE287F" w:rsidP="00CE287F">
      <w:pPr>
        <w:numPr>
          <w:ilvl w:val="0"/>
          <w:numId w:val="1"/>
        </w:numPr>
        <w:tabs>
          <w:tab w:val="left" w:pos="360"/>
        </w:tabs>
        <w:spacing w:before="120"/>
        <w:ind w:left="357" w:hanging="374"/>
        <w:jc w:val="both"/>
      </w:pPr>
      <w:r>
        <w:t>W ramach obowiązku przyjętego w ust. 1 OPERATOR zobowiązuje się do stałego monitorowania i utrzymania w stałej sprawności eksploatacyjnej SYSTEMU NOKTON.</w:t>
      </w:r>
    </w:p>
    <w:p w14:paraId="62E4F5CD" w14:textId="77777777" w:rsidR="00CE287F" w:rsidRDefault="00CE287F" w:rsidP="00CE287F">
      <w:pPr>
        <w:numPr>
          <w:ilvl w:val="0"/>
          <w:numId w:val="1"/>
        </w:numPr>
        <w:tabs>
          <w:tab w:val="left" w:pos="360"/>
        </w:tabs>
        <w:spacing w:before="120"/>
        <w:ind w:left="357" w:hanging="374"/>
        <w:jc w:val="both"/>
      </w:pPr>
      <w:r>
        <w:t>Dla umożliwienia OPERATOROWI realizacji jego zobowiązań wynikających z niniejszej umowy ZAMAWIAJĄCY zobowiązany jest zapewnić OPERATOROWI na każde jego żądanie dostęp do urządzeń będących przedmiotem usługi monitorowania.</w:t>
      </w:r>
    </w:p>
    <w:p w14:paraId="04B69437" w14:textId="77777777" w:rsidR="00CE287F" w:rsidRDefault="00CE287F" w:rsidP="00CE287F">
      <w:pPr>
        <w:ind w:left="-17"/>
        <w:jc w:val="both"/>
      </w:pPr>
    </w:p>
    <w:p w14:paraId="6B60B42E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 2.</w:t>
      </w:r>
    </w:p>
    <w:p w14:paraId="77ED3D5F" w14:textId="77777777" w:rsidR="00CE287F" w:rsidRDefault="00CE287F" w:rsidP="00CE287F">
      <w:pPr>
        <w:numPr>
          <w:ilvl w:val="1"/>
          <w:numId w:val="2"/>
        </w:numPr>
        <w:tabs>
          <w:tab w:val="left" w:pos="360"/>
        </w:tabs>
        <w:spacing w:before="120"/>
        <w:ind w:left="357" w:hanging="357"/>
        <w:jc w:val="both"/>
      </w:pPr>
      <w:r>
        <w:t>OPERATOR ponosi całkowitą odpowiedzialność za stan i działanie SYSTEMU NOKTON, w tym za wywoływanie fałszywych alarmów, za wyjątkiem alarmów i uszkodzeń powstałych z winy ZAMAWIAJĄCEGO.</w:t>
      </w:r>
    </w:p>
    <w:p w14:paraId="63585EAB" w14:textId="77777777" w:rsidR="00CE287F" w:rsidRDefault="00CE287F" w:rsidP="00CE287F">
      <w:pPr>
        <w:numPr>
          <w:ilvl w:val="1"/>
          <w:numId w:val="2"/>
        </w:numPr>
        <w:tabs>
          <w:tab w:val="left" w:pos="360"/>
        </w:tabs>
        <w:spacing w:before="120"/>
        <w:ind w:left="357" w:hanging="357"/>
        <w:jc w:val="both"/>
      </w:pPr>
      <w:r>
        <w:t>OPERATOR dokona usunięcia awarii SYSTEMU NOKTON w czasie do 24 godzin, licząc od momentu powiadomienia go o wystąpieniu takiej niesprawności przez ZAMAWIAJĄCEGO lub też Komendę Powiatową Państwowej Straży Pożarnej w Pułtusku.</w:t>
      </w:r>
    </w:p>
    <w:p w14:paraId="5034BB62" w14:textId="77777777" w:rsidR="00CE287F" w:rsidRDefault="00CE287F" w:rsidP="00CE287F">
      <w:pPr>
        <w:numPr>
          <w:ilvl w:val="1"/>
          <w:numId w:val="2"/>
        </w:numPr>
        <w:tabs>
          <w:tab w:val="left" w:pos="360"/>
        </w:tabs>
        <w:spacing w:before="120"/>
        <w:ind w:left="357" w:hanging="357"/>
        <w:jc w:val="both"/>
      </w:pPr>
      <w:r>
        <w:t>OPERATOR nie ponosi odpowiedzialności za czas reakcji KP PSP w Pułtusku, w tym także za czas od momentu przesłania do niej sygnału do momentu potwierdzenia przez nią sygnału alarmu.</w:t>
      </w:r>
    </w:p>
    <w:p w14:paraId="120582B5" w14:textId="77777777" w:rsidR="00CE287F" w:rsidRDefault="00CE287F" w:rsidP="00CE287F">
      <w:pPr>
        <w:jc w:val="both"/>
      </w:pPr>
    </w:p>
    <w:p w14:paraId="78742700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 3.</w:t>
      </w:r>
    </w:p>
    <w:p w14:paraId="1B09359F" w14:textId="77777777" w:rsidR="00CE287F" w:rsidRDefault="00CE287F" w:rsidP="00CE287F">
      <w:pPr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both"/>
      </w:pPr>
      <w:r>
        <w:lastRenderedPageBreak/>
        <w:t xml:space="preserve">Z tytułu usługi określonej w § 1 ZAMAWIAJĄCY będzie ponosił opłaty w okresie co 3 miesiące w wysokości 800,00 zł netto plus podatek VAT 23% w wysokości 184,00 zł, razem </w:t>
      </w:r>
      <w:r>
        <w:rPr>
          <w:b/>
          <w:bCs/>
        </w:rPr>
        <w:t>984,00 zł brutto</w:t>
      </w:r>
      <w:r>
        <w:t xml:space="preserve"> (</w:t>
      </w:r>
      <w:r>
        <w:rPr>
          <w:i/>
          <w:iCs/>
        </w:rPr>
        <w:t>słownie: dziewięćset osiemdziesiąt cztery złote 00/100</w:t>
      </w:r>
      <w:r>
        <w:t>).</w:t>
      </w:r>
    </w:p>
    <w:p w14:paraId="4B5AC9BC" w14:textId="4517057B" w:rsidR="00CE287F" w:rsidRDefault="00CE287F" w:rsidP="00CE287F">
      <w:pPr>
        <w:widowControl w:val="0"/>
        <w:numPr>
          <w:ilvl w:val="0"/>
          <w:numId w:val="3"/>
        </w:numPr>
        <w:tabs>
          <w:tab w:val="left" w:pos="360"/>
        </w:tabs>
        <w:spacing w:before="60" w:after="120"/>
        <w:ind w:left="357" w:hanging="357"/>
        <w:jc w:val="both"/>
        <w:rPr>
          <w:bCs/>
        </w:rPr>
      </w:pPr>
      <w:r>
        <w:t>Wartość ogółem przedmiotu umowy na rok 202</w:t>
      </w:r>
      <w:r w:rsidR="00F05E60">
        <w:t>5</w:t>
      </w:r>
      <w:r>
        <w:t xml:space="preserve">wynosi </w:t>
      </w:r>
      <w:r>
        <w:rPr>
          <w:b/>
          <w:bCs/>
        </w:rPr>
        <w:t>3 936,00 zł brutto</w:t>
      </w:r>
      <w:r>
        <w:t xml:space="preserve"> (</w:t>
      </w:r>
      <w:r>
        <w:rPr>
          <w:i/>
          <w:iCs/>
        </w:rPr>
        <w:t>słownie: trzy tysiące dziewięćset trzydzieści sześć złotych  00/100</w:t>
      </w:r>
      <w:r>
        <w:t xml:space="preserve">). </w:t>
      </w:r>
    </w:p>
    <w:p w14:paraId="74FA1B3E" w14:textId="77777777" w:rsidR="00CE287F" w:rsidRDefault="00CE287F" w:rsidP="00CE287F">
      <w:pPr>
        <w:widowControl w:val="0"/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bCs/>
        </w:rPr>
      </w:pPr>
      <w:r>
        <w:t>OPERATOR oświadcza, że jest czynnym podatnikiem podatku od towarów i usługi i jest uprawniony do wystawienia faktury. Należność OPERATORA z tytułu realizacji umowy płatna będzie przelewem w terminie 21 dni liczonych od dnia dostarczenia do siedziby ZAMAWIAJĄCEGO prawidłowo wystawionej faktury na rachunek bankowy OPERATORA wskazany na fakturze VAT, z zastosowaniem mechanizmu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). W przypadku wskazania przez OPERATORA niewłaściwego rachunku bankowego w fakturze skutkującego zwrotem dokonanej płatności na rachunek ZAMAWIAJĄCEGO, ZAMAWIAJĄCY nie ponosi odpowiedzialności za wszelkie skutki z tego wynikające w tym skutki odsetkowe z tytułu nieterminowej płatności faktur. </w:t>
      </w:r>
    </w:p>
    <w:p w14:paraId="39F41395" w14:textId="77777777" w:rsidR="00CE287F" w:rsidRDefault="00CE287F" w:rsidP="00CE287F">
      <w:pPr>
        <w:widowControl w:val="0"/>
        <w:numPr>
          <w:ilvl w:val="0"/>
          <w:numId w:val="3"/>
        </w:numPr>
        <w:tabs>
          <w:tab w:val="left" w:pos="360"/>
        </w:tabs>
        <w:spacing w:before="120" w:after="120"/>
        <w:ind w:hanging="720"/>
        <w:jc w:val="both"/>
      </w:pPr>
      <w:r>
        <w:t>Fakturę należy wystawiać według poniższych danych:</w:t>
      </w:r>
    </w:p>
    <w:p w14:paraId="63A010EC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>Nabywca: Powiat Pułtuski</w:t>
      </w:r>
    </w:p>
    <w:p w14:paraId="0EB606C1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ab/>
      </w:r>
      <w:r>
        <w:tab/>
        <w:t>ul. Marii Skłodowskiej – Curie 11</w:t>
      </w:r>
    </w:p>
    <w:p w14:paraId="782DC57E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ab/>
      </w:r>
      <w:r>
        <w:tab/>
        <w:t>06-100 Pułtusk</w:t>
      </w:r>
    </w:p>
    <w:p w14:paraId="0EFE797F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ab/>
      </w:r>
      <w:r>
        <w:tab/>
        <w:t>NIP 568 16 18 062</w:t>
      </w:r>
    </w:p>
    <w:p w14:paraId="5387C764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>Odbiorca: Starostwo Powiatowe w Pułtusku</w:t>
      </w:r>
    </w:p>
    <w:p w14:paraId="1AF92165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ab/>
      </w:r>
      <w:r>
        <w:tab/>
        <w:t>ul. Marii Skłodowskiej – Curie 11</w:t>
      </w:r>
    </w:p>
    <w:p w14:paraId="6282DFE7" w14:textId="77777777" w:rsidR="00CE287F" w:rsidRDefault="00CE287F" w:rsidP="00CE287F">
      <w:pPr>
        <w:widowControl w:val="0"/>
        <w:tabs>
          <w:tab w:val="num" w:pos="720"/>
        </w:tabs>
        <w:ind w:left="357"/>
        <w:jc w:val="both"/>
      </w:pPr>
      <w:r>
        <w:tab/>
      </w:r>
      <w:r>
        <w:tab/>
        <w:t>06-100 Pułtusk</w:t>
      </w:r>
    </w:p>
    <w:p w14:paraId="51D4944F" w14:textId="77777777" w:rsidR="00CE287F" w:rsidRDefault="00CE287F" w:rsidP="00CE287F">
      <w:pPr>
        <w:widowControl w:val="0"/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color w:val="FF0000"/>
        </w:rPr>
      </w:pPr>
      <w:r>
        <w:t xml:space="preserve">W przypadku przekazania faktury za pośrednictwem Platformy Elektronicznego </w:t>
      </w:r>
      <w:r>
        <w:br/>
        <w:t>Fakturowania (</w:t>
      </w:r>
      <w:hyperlink r:id="rId5" w:history="1">
        <w:r>
          <w:rPr>
            <w:rStyle w:val="Hipercze"/>
          </w:rPr>
          <w:t>https://efaktura.gov.pl/platforma-PEF</w:t>
        </w:r>
      </w:hyperlink>
      <w:r>
        <w:t xml:space="preserve">) Wykonawca zobowiązany </w:t>
      </w:r>
      <w:r>
        <w:br/>
        <w:t xml:space="preserve">jest do poprawnego wypełnienia pól oznaczonych „numer umowy” oraz </w:t>
      </w:r>
      <w:r>
        <w:br/>
        <w:t>„referencje kupującego” w dokumencie e-faktura.</w:t>
      </w:r>
    </w:p>
    <w:p w14:paraId="634A6A0C" w14:textId="77777777" w:rsidR="00CE287F" w:rsidRDefault="00CE287F" w:rsidP="00CE287F">
      <w:pPr>
        <w:widowControl w:val="0"/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color w:val="FF0000"/>
        </w:rPr>
      </w:pPr>
      <w:r>
        <w:t>Strony ustaliły, że datą dokonania zapłaty będzie data wydania dyspozycji przelewu z konta ZAMAWIAJĄCEGO.</w:t>
      </w:r>
    </w:p>
    <w:p w14:paraId="38D335E9" w14:textId="77777777" w:rsidR="00CE287F" w:rsidRDefault="00CE287F" w:rsidP="00CE287F">
      <w:pPr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both"/>
      </w:pPr>
      <w:r>
        <w:t>Opóźnienie terminu zapłaty przez ZAMAWIAJĄCEGO uprawnia OPERATORA do naliczenia ustawowych odsetek za zwłokę.</w:t>
      </w:r>
    </w:p>
    <w:p w14:paraId="19C80689" w14:textId="77777777" w:rsidR="00CE287F" w:rsidRDefault="00CE287F" w:rsidP="00CE287F">
      <w:pPr>
        <w:jc w:val="both"/>
        <w:rPr>
          <w:bCs/>
        </w:rPr>
      </w:pPr>
    </w:p>
    <w:p w14:paraId="29AF75E9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 4.</w:t>
      </w:r>
    </w:p>
    <w:p w14:paraId="4B4B31B4" w14:textId="77777777" w:rsidR="00CE287F" w:rsidRDefault="00CE287F" w:rsidP="00CE287F">
      <w:pPr>
        <w:widowControl w:val="0"/>
        <w:numPr>
          <w:ilvl w:val="0"/>
          <w:numId w:val="4"/>
        </w:numPr>
        <w:tabs>
          <w:tab w:val="left" w:pos="284"/>
          <w:tab w:val="num" w:pos="360"/>
        </w:tabs>
        <w:spacing w:before="60"/>
        <w:ind w:left="284" w:hanging="284"/>
        <w:jc w:val="both"/>
      </w:pPr>
      <w:r>
        <w:t>W przypadku zaniechania świadczenia usługi przez OPERATORA z przyczyn, za które odpowiedzialność ponosi OPERATOR, zobowiązany jest on zapłacić ZAMAWIAJĄCEMU karę umowną w wysokości 0,2% wartości umowy brutto, o której mowa w § 3 ust. 2 za każdy dzień zaniechania.</w:t>
      </w:r>
    </w:p>
    <w:p w14:paraId="1EBE99DD" w14:textId="77777777" w:rsidR="00CE287F" w:rsidRDefault="00CE287F" w:rsidP="00CE287F">
      <w:pPr>
        <w:widowControl w:val="0"/>
        <w:numPr>
          <w:ilvl w:val="0"/>
          <w:numId w:val="4"/>
        </w:numPr>
        <w:tabs>
          <w:tab w:val="left" w:pos="284"/>
          <w:tab w:val="num" w:pos="360"/>
        </w:tabs>
        <w:spacing w:before="60"/>
        <w:ind w:left="284" w:hanging="284"/>
        <w:jc w:val="both"/>
      </w:pPr>
      <w:r>
        <w:t>W przypadku rozwiązania/odstąpienia od umowy z przyczyn leżących po stronie OPERATORA, OPERATOR będzie obowiązany zapłacić ZAMAWIAJĄCEMU karę umowną w wysokości 30% wartości brutto umowy, o której mowa w § 3 ust. 2.</w:t>
      </w:r>
    </w:p>
    <w:p w14:paraId="1121741A" w14:textId="77777777" w:rsidR="00CE287F" w:rsidRDefault="00CE287F" w:rsidP="00CE287F">
      <w:pPr>
        <w:widowControl w:val="0"/>
        <w:numPr>
          <w:ilvl w:val="0"/>
          <w:numId w:val="4"/>
        </w:numPr>
        <w:tabs>
          <w:tab w:val="left" w:pos="284"/>
          <w:tab w:val="num" w:pos="360"/>
        </w:tabs>
        <w:suppressAutoHyphens w:val="0"/>
        <w:spacing w:before="60"/>
        <w:ind w:left="284" w:hanging="284"/>
        <w:jc w:val="both"/>
        <w:rPr>
          <w:color w:val="000000"/>
          <w:lang w:eastAsia="pl-PL"/>
        </w:rPr>
      </w:pPr>
      <w:r>
        <w:t xml:space="preserve"> </w:t>
      </w:r>
      <w:r>
        <w:rPr>
          <w:bCs/>
          <w:color w:val="000000"/>
          <w:lang w:eastAsia="pl-PL"/>
        </w:rPr>
        <w:t xml:space="preserve">Wykonawca wyraża zgodę na potrącenie kary umownej z przysługującego mu wynagrodzenia bez uprzedniego wezwania do jej zapłaty. </w:t>
      </w:r>
    </w:p>
    <w:p w14:paraId="4B6FC17E" w14:textId="77777777" w:rsidR="00CE287F" w:rsidRDefault="00CE287F" w:rsidP="00CE287F">
      <w:pPr>
        <w:widowControl w:val="0"/>
        <w:numPr>
          <w:ilvl w:val="0"/>
          <w:numId w:val="4"/>
        </w:numPr>
        <w:tabs>
          <w:tab w:val="left" w:pos="284"/>
          <w:tab w:val="num" w:pos="360"/>
        </w:tabs>
        <w:suppressAutoHyphens w:val="0"/>
        <w:spacing w:before="60"/>
        <w:ind w:left="284" w:hanging="284"/>
        <w:jc w:val="both"/>
        <w:rPr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 Strony zastrzegają możliwość dochodzenia odszkodowania przewyższającego wysokość kar umownych.</w:t>
      </w:r>
    </w:p>
    <w:p w14:paraId="195ED385" w14:textId="77777777" w:rsidR="00CE287F" w:rsidRDefault="00CE287F" w:rsidP="00CE287F">
      <w:pPr>
        <w:suppressAutoHyphens w:val="0"/>
        <w:ind w:left="720"/>
        <w:rPr>
          <w:color w:val="000000"/>
          <w:lang w:eastAsia="pl-PL"/>
        </w:rPr>
      </w:pPr>
    </w:p>
    <w:p w14:paraId="65E55980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 5.</w:t>
      </w:r>
    </w:p>
    <w:p w14:paraId="2AA76894" w14:textId="0AE4CBE5" w:rsidR="00CE287F" w:rsidRDefault="00CE287F" w:rsidP="00CE287F">
      <w:pPr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bCs/>
        </w:rPr>
      </w:pPr>
      <w:r>
        <w:t xml:space="preserve">Umowa zostaje zawarta na okres od </w:t>
      </w:r>
      <w:r>
        <w:rPr>
          <w:b/>
          <w:bCs/>
        </w:rPr>
        <w:t>01.01.202</w:t>
      </w:r>
      <w:r w:rsidR="008B065A">
        <w:rPr>
          <w:b/>
          <w:bCs/>
        </w:rPr>
        <w:t>5</w:t>
      </w:r>
      <w:r>
        <w:rPr>
          <w:b/>
          <w:bCs/>
        </w:rPr>
        <w:t> r.</w:t>
      </w:r>
      <w:r>
        <w:t xml:space="preserve"> do </w:t>
      </w:r>
      <w:r>
        <w:rPr>
          <w:b/>
          <w:bCs/>
        </w:rPr>
        <w:t>31.12.20</w:t>
      </w:r>
      <w:r w:rsidR="008B065A">
        <w:rPr>
          <w:b/>
          <w:bCs/>
        </w:rPr>
        <w:t>25</w:t>
      </w:r>
      <w:r>
        <w:rPr>
          <w:b/>
          <w:bCs/>
        </w:rPr>
        <w:t>r.</w:t>
      </w:r>
    </w:p>
    <w:p w14:paraId="57511CC8" w14:textId="497844D5" w:rsidR="00CE287F" w:rsidRDefault="00CE287F" w:rsidP="00CE287F">
      <w:pPr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</w:pPr>
      <w:r>
        <w:lastRenderedPageBreak/>
        <w:t>Wypowiedzenie umowy może nastąpić w postaci pisemnej z zachowaniem jednomiesięcznego okresu wypowiedzenia ze skutkiem na koniec miesiąca kalendarzowego.</w:t>
      </w:r>
    </w:p>
    <w:p w14:paraId="5DCA04CA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 6.</w:t>
      </w:r>
    </w:p>
    <w:p w14:paraId="2A2694F2" w14:textId="77777777" w:rsidR="00CE287F" w:rsidRDefault="00CE287F" w:rsidP="00CE287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OPERATOR oświadcza, że wypełnił obowiązek informacyjny względem osób fizycznych skierowanych do realizacji niniejszej usługi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niniejszej usługi, że ich dane osobowe w zakresie wskazanym w zapytaniu ofertowym zostaną udostępnione ZAMAWIAJĄCEMU w celu związanym z realizacją niniejszej umowy.</w:t>
      </w:r>
    </w:p>
    <w:p w14:paraId="252CE068" w14:textId="77777777" w:rsidR="00CE287F" w:rsidRDefault="00CE287F" w:rsidP="00CE287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45A9BD1D" w14:textId="77777777" w:rsidR="00CE287F" w:rsidRDefault="00CE287F" w:rsidP="00CE287F">
      <w:pPr>
        <w:pStyle w:val="Akapitzlist"/>
        <w:tabs>
          <w:tab w:val="num" w:pos="283"/>
        </w:tabs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OPERATOR zapewnia przestrzeganie zasad przetwarzania i ochrony danych osobowych zgodnie z przepisami RODO oraz wydanymi na jego podstawie krajowymi przepisami z zakresu ochrony danych osobowych.</w:t>
      </w:r>
    </w:p>
    <w:p w14:paraId="1BC8D861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ZAMAWIAJĄCY, w trybie art. 28 RODO powierza OPERATOROWI dane osobowe, tj. dane osób wyznaczonych przez ZAMAWIAJĄCEGO do realizacji niniejszej umowy, wskazanych </w:t>
      </w:r>
      <w:r>
        <w:rPr>
          <w:rFonts w:ascii="Times New Roman" w:hAnsi="Times New Roman"/>
          <w:sz w:val="24"/>
          <w:szCs w:val="24"/>
        </w:rPr>
        <w:br/>
        <w:t>w niniejszej umowie do przetwarzania na zasadach i w celu określonym w niniejszej umowie.</w:t>
      </w:r>
    </w:p>
    <w:p w14:paraId="0321C8B9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421E1F9F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18AFFC5F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 zobowiązuje się dołożyć należytej staranności przy przetwarzaniu powierzonych danych osobowych.</w:t>
      </w:r>
    </w:p>
    <w:p w14:paraId="32717851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462190EB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10C16AE1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Przekazanie powierzonych danych do państwa trzeciego może nastąpić jedynie </w:t>
      </w:r>
      <w:r>
        <w:rPr>
          <w:rFonts w:ascii="Times New Roman" w:hAnsi="Times New Roman"/>
          <w:sz w:val="24"/>
          <w:szCs w:val="24"/>
        </w:rPr>
        <w:br/>
        <w:t xml:space="preserve">w przypadku, że obowiązek taki nakłada na OPERATORA prawo Unii lub prawo państwa członkowskiego, któremu podlega OPERATOR. W takim przypadku przed rozpoczęciem </w:t>
      </w:r>
      <w:r>
        <w:rPr>
          <w:rFonts w:ascii="Times New Roman" w:hAnsi="Times New Roman"/>
          <w:sz w:val="24"/>
          <w:szCs w:val="24"/>
        </w:rPr>
        <w:lastRenderedPageBreak/>
        <w:t>przetwarzania OPERATOR informuje ZAMAWIAJĄCEGO o tym obowiązku prawnym, o ile prawo to nie zabrania udzielania takiej informacji z uwagi na ważny interes publiczny.</w:t>
      </w:r>
    </w:p>
    <w:p w14:paraId="672DF59B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OPERATOR ponosi odpowiedzialność za przetwarzanie danych osobowych niezgodnie </w:t>
      </w:r>
      <w:r>
        <w:rPr>
          <w:rFonts w:ascii="Times New Roman" w:hAnsi="Times New Roman"/>
          <w:sz w:val="24"/>
          <w:szCs w:val="24"/>
        </w:rPr>
        <w:br/>
        <w:t>z treścią umowy, RODO lub wydanymi na jego podstawie krajowymi przepisami z zakresu ochrony danych osobowych, a w szczególności za udostępnienie powierzonych do przetwarzania danych osobowych osobom nieupoważnionym.</w:t>
      </w:r>
    </w:p>
    <w:p w14:paraId="69341A2A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OPERATORA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0EDCBBD1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OPERATOR na pisemne żądanie Administratora Danych Osobowych, umożliwi ZAMAWIAJĄCEMU przeprowadzenie kontroli procesu przetwarzania i ochrony danych osobowych. OPERATOR zobowiązuje się, pod rygorem niezwłocznego rozwiązania umowy, </w:t>
      </w:r>
      <w:r>
        <w:rPr>
          <w:rFonts w:ascii="Times New Roman" w:hAnsi="Times New Roman"/>
          <w:sz w:val="24"/>
          <w:szCs w:val="24"/>
        </w:rPr>
        <w:br/>
        <w:t>do usunięcia uchybień stwierdzonych podczas kontroli w terminie wskazanym przez ZAMAWIAJĄCEGO.</w:t>
      </w:r>
    </w:p>
    <w:p w14:paraId="451DEC62" w14:textId="77777777" w:rsidR="00CE287F" w:rsidRDefault="00CE287F" w:rsidP="00CE287F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OPERATOR po zakończeniu umowy usunie wszelkie dane osobowe uzyskane na podstawie regulacji umowy oraz wszelkie ich istniejące kopie w ciągu 7 dni. Po wykonaniu zobowiązania, </w:t>
      </w:r>
      <w:r>
        <w:rPr>
          <w:rFonts w:ascii="Times New Roman" w:hAnsi="Times New Roman"/>
          <w:sz w:val="24"/>
          <w:szCs w:val="24"/>
        </w:rPr>
        <w:br/>
        <w:t>o którym mowa w zdaniu poprzedzającym OPERATOR powiadomi ZAMAWIAJĄCEGO pisemnie o fakcie usunięcia danych.</w:t>
      </w:r>
    </w:p>
    <w:p w14:paraId="7C343A71" w14:textId="05D4F2F2" w:rsidR="00CE287F" w:rsidRPr="006C427E" w:rsidRDefault="00CE287F" w:rsidP="006C427E">
      <w:pPr>
        <w:pStyle w:val="Akapitzlist"/>
        <w:numPr>
          <w:ilvl w:val="0"/>
          <w:numId w:val="1"/>
        </w:numPr>
        <w:tabs>
          <w:tab w:val="num" w:pos="283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możliwość rozwiązania umowy w przypadku stwierdzenia naruszenia przez OPERATORA warunków bezpieczeństwa i ochrony danych osobowych.</w:t>
      </w:r>
    </w:p>
    <w:p w14:paraId="7AB2F3EA" w14:textId="77777777" w:rsidR="00CE287F" w:rsidRDefault="00CE287F" w:rsidP="00CE287F">
      <w:pPr>
        <w:jc w:val="center"/>
        <w:rPr>
          <w:b/>
          <w:bCs/>
        </w:rPr>
      </w:pPr>
      <w:r>
        <w:rPr>
          <w:b/>
          <w:bCs/>
        </w:rPr>
        <w:t>§ 7.</w:t>
      </w:r>
    </w:p>
    <w:p w14:paraId="3E444361" w14:textId="77777777" w:rsidR="00CE287F" w:rsidRDefault="00CE287F" w:rsidP="00CE287F">
      <w:pPr>
        <w:tabs>
          <w:tab w:val="left" w:pos="360"/>
        </w:tabs>
        <w:spacing w:before="120"/>
        <w:jc w:val="both"/>
      </w:pPr>
      <w:r>
        <w:t>1. W sprawach nieuregulowanych niniejszą umową mają zastosowanie odpowiednie przepisy prawa, w tym Kodeksu Cywilnego.</w:t>
      </w:r>
    </w:p>
    <w:p w14:paraId="5BD9C551" w14:textId="77777777" w:rsidR="00CE287F" w:rsidRDefault="00CE287F" w:rsidP="00CE287F">
      <w:pPr>
        <w:tabs>
          <w:tab w:val="left" w:pos="360"/>
        </w:tabs>
        <w:spacing w:before="120"/>
        <w:jc w:val="both"/>
      </w:pPr>
      <w:r>
        <w:t>2. Wszelkie ewentualne spory wynikłe na tle realizacji umowy Strony będą rozstrzygać ugodowo.</w:t>
      </w:r>
    </w:p>
    <w:p w14:paraId="4C738F8A" w14:textId="77777777" w:rsidR="00CE287F" w:rsidRDefault="00CE287F" w:rsidP="00CE287F">
      <w:pPr>
        <w:tabs>
          <w:tab w:val="left" w:pos="360"/>
        </w:tabs>
        <w:spacing w:before="120"/>
        <w:jc w:val="both"/>
      </w:pPr>
      <w:r>
        <w:t>3. W wypadku nie dojścia do ugody, Strony poddadzą sprawę rozstrzygnięciu przez właściwy miejscowo dla Zamawiającego sąd powszechny.</w:t>
      </w:r>
    </w:p>
    <w:p w14:paraId="0856762E" w14:textId="77777777" w:rsidR="00CE287F" w:rsidRDefault="00CE287F" w:rsidP="00CE287F">
      <w:pPr>
        <w:tabs>
          <w:tab w:val="left" w:pos="360"/>
        </w:tabs>
        <w:spacing w:before="120"/>
        <w:jc w:val="both"/>
      </w:pPr>
      <w:r>
        <w:t>4. Zmiany umowy wymagają formy pisemnej pod rygorem nieważności.</w:t>
      </w:r>
    </w:p>
    <w:p w14:paraId="78007C67" w14:textId="77777777" w:rsidR="00CE287F" w:rsidRDefault="00CE287F" w:rsidP="00CE287F">
      <w:pPr>
        <w:tabs>
          <w:tab w:val="left" w:pos="360"/>
        </w:tabs>
        <w:spacing w:before="120"/>
        <w:jc w:val="both"/>
      </w:pPr>
      <w:r>
        <w:t>5. Cesja praw i obowiązków (w tym wierzytelności) wymaga pisemnej zgody Zamawiającego.</w:t>
      </w:r>
    </w:p>
    <w:p w14:paraId="45B17660" w14:textId="77777777" w:rsidR="00CE287F" w:rsidRDefault="00CE287F" w:rsidP="00CE287F">
      <w:pPr>
        <w:tabs>
          <w:tab w:val="left" w:pos="360"/>
        </w:tabs>
        <w:spacing w:before="120"/>
        <w:jc w:val="both"/>
      </w:pPr>
      <w:r>
        <w:t>6. Umowa została sporządzona w dwóch jednobrzmiących egzemplarzach, po jednym dla każdej ze Stron.</w:t>
      </w:r>
    </w:p>
    <w:p w14:paraId="44171D90" w14:textId="77777777" w:rsidR="00CE287F" w:rsidRDefault="00CE287F" w:rsidP="00CE287F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CE287F" w14:paraId="4DA8A0E1" w14:textId="77777777" w:rsidTr="00CE287F">
        <w:tc>
          <w:tcPr>
            <w:tcW w:w="4889" w:type="dxa"/>
            <w:vAlign w:val="center"/>
            <w:hideMark/>
          </w:tcPr>
          <w:p w14:paraId="45D5EB3D" w14:textId="77777777" w:rsidR="00CE287F" w:rsidRDefault="00CE28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ZAMAWIAJĄCY</w:t>
            </w:r>
          </w:p>
        </w:tc>
        <w:tc>
          <w:tcPr>
            <w:tcW w:w="4889" w:type="dxa"/>
            <w:vAlign w:val="center"/>
            <w:hideMark/>
          </w:tcPr>
          <w:p w14:paraId="3AAE5967" w14:textId="77777777" w:rsidR="00CE287F" w:rsidRDefault="00CE287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OPERATOR</w:t>
            </w:r>
          </w:p>
        </w:tc>
      </w:tr>
    </w:tbl>
    <w:p w14:paraId="3AE356FF" w14:textId="77777777" w:rsidR="00CE287F" w:rsidRDefault="00CE287F" w:rsidP="00DC76CA">
      <w:pPr>
        <w:jc w:val="both"/>
      </w:pPr>
    </w:p>
    <w:sectPr w:rsidR="00CE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3" w15:restartNumberingAfterBreak="0">
    <w:nsid w:val="00000005"/>
    <w:multiLevelType w:val="multilevel"/>
    <w:tmpl w:val="719848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796870418">
    <w:abstractNumId w:val="2"/>
    <w:lvlOverride w:ilvl="0">
      <w:startOverride w:val="1"/>
    </w:lvlOverride>
  </w:num>
  <w:num w:numId="2" w16cid:durableId="1487087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671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610284">
    <w:abstractNumId w:val="1"/>
    <w:lvlOverride w:ilvl="0">
      <w:startOverride w:val="1"/>
    </w:lvlOverride>
  </w:num>
  <w:num w:numId="5" w16cid:durableId="19986802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7F"/>
    <w:rsid w:val="0002675D"/>
    <w:rsid w:val="0020015B"/>
    <w:rsid w:val="00251F2E"/>
    <w:rsid w:val="00260658"/>
    <w:rsid w:val="00423C47"/>
    <w:rsid w:val="00466B72"/>
    <w:rsid w:val="00593F6D"/>
    <w:rsid w:val="00613809"/>
    <w:rsid w:val="006C427E"/>
    <w:rsid w:val="007509E3"/>
    <w:rsid w:val="008165D7"/>
    <w:rsid w:val="00817475"/>
    <w:rsid w:val="008B065A"/>
    <w:rsid w:val="0094585D"/>
    <w:rsid w:val="00A30F4F"/>
    <w:rsid w:val="00A416AA"/>
    <w:rsid w:val="00B101DA"/>
    <w:rsid w:val="00CE287F"/>
    <w:rsid w:val="00DC76CA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6255"/>
  <w15:chartTrackingRefBased/>
  <w15:docId w15:val="{4252AE58-5A1F-45AB-BE7F-66FF955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8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E287F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E287F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287F"/>
    <w:rPr>
      <w:rFonts w:ascii="Arial" w:eastAsia="SimSun" w:hAnsi="Arial" w:cs="Mangal"/>
      <w:i/>
      <w:iCs/>
      <w:kern w:val="0"/>
      <w:sz w:val="28"/>
      <w:szCs w:val="28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CE287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E287F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E287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287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E287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Nuszkiewicz</dc:creator>
  <cp:keywords/>
  <dc:description/>
  <cp:lastModifiedBy>Joanna Majewska</cp:lastModifiedBy>
  <cp:revision>3</cp:revision>
  <cp:lastPrinted>2024-12-19T14:19:00Z</cp:lastPrinted>
  <dcterms:created xsi:type="dcterms:W3CDTF">2025-01-17T10:31:00Z</dcterms:created>
  <dcterms:modified xsi:type="dcterms:W3CDTF">2025-01-17T10:31:00Z</dcterms:modified>
</cp:coreProperties>
</file>