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96489" w14:textId="01712958" w:rsidR="00986FE4" w:rsidRDefault="00986FE4" w:rsidP="0098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F907AA">
        <w:rPr>
          <w:b/>
          <w:sz w:val="28"/>
          <w:szCs w:val="28"/>
        </w:rPr>
        <w:t xml:space="preserve"> 163</w:t>
      </w:r>
      <w:r>
        <w:rPr>
          <w:b/>
          <w:sz w:val="28"/>
          <w:szCs w:val="28"/>
        </w:rPr>
        <w:t>/202</w:t>
      </w:r>
      <w:r w:rsidR="00D403DA">
        <w:rPr>
          <w:b/>
          <w:sz w:val="28"/>
          <w:szCs w:val="28"/>
        </w:rPr>
        <w:t>5</w:t>
      </w:r>
    </w:p>
    <w:p w14:paraId="66A2A605" w14:textId="77777777" w:rsidR="00986FE4" w:rsidRDefault="00986FE4" w:rsidP="00986FE4">
      <w:pPr>
        <w:jc w:val="center"/>
        <w:rPr>
          <w:b/>
        </w:rPr>
      </w:pPr>
      <w:r>
        <w:rPr>
          <w:b/>
          <w:sz w:val="28"/>
          <w:szCs w:val="28"/>
        </w:rPr>
        <w:t>dotycząca udostępnienia danych z Rejestru Cen Nieruchomości drogą elektroniczną</w:t>
      </w:r>
    </w:p>
    <w:p w14:paraId="08C80E3F" w14:textId="77777777" w:rsidR="00986FE4" w:rsidRDefault="00986FE4" w:rsidP="00986FE4">
      <w:pPr>
        <w:jc w:val="center"/>
        <w:rPr>
          <w:b/>
        </w:rPr>
      </w:pPr>
    </w:p>
    <w:p w14:paraId="7DD74719" w14:textId="77777777" w:rsidR="00986FE4" w:rsidRDefault="00986FE4" w:rsidP="00986FE4">
      <w:pPr>
        <w:jc w:val="both"/>
      </w:pPr>
    </w:p>
    <w:p w14:paraId="46CF7D79" w14:textId="01AD16E0" w:rsidR="00986FE4" w:rsidRDefault="00F907AA" w:rsidP="00986FE4">
      <w:pPr>
        <w:jc w:val="both"/>
      </w:pPr>
      <w:r>
        <w:t>zawarta w dniu 21</w:t>
      </w:r>
      <w:bookmarkStart w:id="0" w:name="_GoBack"/>
      <w:bookmarkEnd w:id="0"/>
      <w:r w:rsidR="00986FE4">
        <w:t>.08.2025 r. w Pułtusku pomiędzy:</w:t>
      </w:r>
    </w:p>
    <w:p w14:paraId="210D5A4F" w14:textId="77777777" w:rsidR="00986FE4" w:rsidRDefault="00986FE4" w:rsidP="00986FE4">
      <w:pPr>
        <w:jc w:val="both"/>
      </w:pPr>
    </w:p>
    <w:p w14:paraId="184E49E4" w14:textId="77777777" w:rsidR="00986FE4" w:rsidRDefault="00986FE4" w:rsidP="00986FE4">
      <w:pPr>
        <w:rPr>
          <w:b/>
        </w:rPr>
      </w:pPr>
      <w:r>
        <w:rPr>
          <w:b/>
        </w:rPr>
        <w:t xml:space="preserve">Skarbem Państwa - Starostą Pułtuskim Janem Zalewskim  </w:t>
      </w:r>
    </w:p>
    <w:p w14:paraId="0E75645B" w14:textId="77777777" w:rsidR="00986FE4" w:rsidRDefault="00986FE4" w:rsidP="00986FE4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897B732" w14:textId="77777777" w:rsidR="00986FE4" w:rsidRDefault="00986FE4" w:rsidP="00986FE4">
      <w:pPr>
        <w:jc w:val="both"/>
        <w:rPr>
          <w:sz w:val="8"/>
          <w:szCs w:val="8"/>
        </w:rPr>
      </w:pPr>
    </w:p>
    <w:p w14:paraId="7F5BE595" w14:textId="77777777" w:rsidR="00986FE4" w:rsidRDefault="00986FE4" w:rsidP="00986FE4">
      <w:pPr>
        <w:jc w:val="both"/>
        <w:rPr>
          <w:sz w:val="8"/>
          <w:szCs w:val="8"/>
        </w:rPr>
      </w:pPr>
    </w:p>
    <w:p w14:paraId="03837EF7" w14:textId="77777777" w:rsidR="00986FE4" w:rsidRDefault="00986FE4" w:rsidP="00986FE4">
      <w:pPr>
        <w:jc w:val="both"/>
        <w:rPr>
          <w:sz w:val="8"/>
          <w:szCs w:val="8"/>
        </w:rPr>
      </w:pPr>
    </w:p>
    <w:p w14:paraId="66AA8AB1" w14:textId="77777777" w:rsidR="00986FE4" w:rsidRDefault="00986FE4" w:rsidP="00986FE4">
      <w:pPr>
        <w:jc w:val="both"/>
        <w:rPr>
          <w:sz w:val="8"/>
          <w:szCs w:val="8"/>
        </w:rPr>
      </w:pPr>
    </w:p>
    <w:p w14:paraId="379794A6" w14:textId="77777777" w:rsidR="00986FE4" w:rsidRDefault="00986FE4" w:rsidP="00986FE4">
      <w:pPr>
        <w:jc w:val="both"/>
      </w:pPr>
      <w:r>
        <w:t>a</w:t>
      </w:r>
    </w:p>
    <w:p w14:paraId="4D2E70CE" w14:textId="77777777" w:rsidR="00986FE4" w:rsidRDefault="00986FE4" w:rsidP="00986FE4">
      <w:pPr>
        <w:pStyle w:val="Standard"/>
        <w:rPr>
          <w:rFonts w:eastAsia="Times New Roman" w:cs="Times New Roman"/>
          <w:lang w:bidi="ar-SA"/>
        </w:rPr>
      </w:pPr>
    </w:p>
    <w:p w14:paraId="09AA7A23" w14:textId="022DECF2" w:rsidR="00986FE4" w:rsidRDefault="00986FE4" w:rsidP="00986FE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Natalią </w:t>
      </w:r>
      <w:proofErr w:type="spellStart"/>
      <w:r>
        <w:rPr>
          <w:rFonts w:eastAsia="Times New Roman" w:cs="Times New Roman"/>
          <w:b/>
          <w:lang w:bidi="ar-SA"/>
        </w:rPr>
        <w:t>Sajnóg</w:t>
      </w:r>
      <w:proofErr w:type="spellEnd"/>
      <w:r>
        <w:rPr>
          <w:rFonts w:eastAsia="Times New Roman" w:cs="Times New Roman"/>
          <w:b/>
          <w:lang w:bidi="ar-SA"/>
        </w:rPr>
        <w:t xml:space="preserve"> - rzeczoznawcą majątkowym</w:t>
      </w:r>
      <w:r>
        <w:rPr>
          <w:rFonts w:eastAsia="Times New Roman" w:cs="Times New Roman"/>
          <w:lang w:bidi="ar-SA"/>
        </w:rPr>
        <w:t xml:space="preserve">, prowadzącą działalność gospodarczą pod firmą: REAL ESTATE-WYCENA NIERUCHOMOŚCI NATALIA SAJNÓG </w:t>
      </w:r>
    </w:p>
    <w:p w14:paraId="6C1C4862" w14:textId="5A599FA1" w:rsidR="00986FE4" w:rsidRDefault="00986FE4" w:rsidP="00986FE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Krzyżówki 11B </w:t>
      </w:r>
      <w:r w:rsidR="00D403DA">
        <w:rPr>
          <w:rFonts w:eastAsia="Times New Roman" w:cs="Times New Roman"/>
          <w:lang w:bidi="ar-SA"/>
        </w:rPr>
        <w:t>lok</w:t>
      </w:r>
      <w:r>
        <w:rPr>
          <w:rFonts w:eastAsia="Times New Roman" w:cs="Times New Roman"/>
          <w:lang w:bidi="ar-SA"/>
        </w:rPr>
        <w:t xml:space="preserve">. 169, 03-193 Warszawa </w:t>
      </w:r>
    </w:p>
    <w:p w14:paraId="1411D63C" w14:textId="71C0AFDD" w:rsidR="00986FE4" w:rsidRDefault="00986FE4" w:rsidP="00986FE4">
      <w:pPr>
        <w:pStyle w:val="Standard"/>
        <w:jc w:val="both"/>
      </w:pPr>
      <w:r>
        <w:t xml:space="preserve">NIP: 761-149-90-21, </w:t>
      </w:r>
      <w:r>
        <w:rPr>
          <w:rFonts w:eastAsia="Times New Roman" w:cs="Times New Roman"/>
          <w:lang w:bidi="ar-SA"/>
        </w:rPr>
        <w:t>REGON: 146426310</w:t>
      </w:r>
      <w:r>
        <w:t>,  Numer uprawnień zawodowych: 5472,</w:t>
      </w:r>
    </w:p>
    <w:p w14:paraId="0B546E61" w14:textId="77777777" w:rsidR="00986FE4" w:rsidRDefault="00986FE4" w:rsidP="00986FE4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11B23A7" w14:textId="77777777" w:rsidR="00986FE4" w:rsidRDefault="00986FE4" w:rsidP="00986FE4">
      <w:pPr>
        <w:spacing w:line="360" w:lineRule="auto"/>
        <w:rPr>
          <w:color w:val="D5DCE4"/>
        </w:rPr>
      </w:pPr>
    </w:p>
    <w:p w14:paraId="4933A226" w14:textId="6D3248D8" w:rsidR="00986FE4" w:rsidRDefault="00986FE4" w:rsidP="00986FE4">
      <w:pPr>
        <w:jc w:val="both"/>
      </w:pPr>
      <w:r>
        <w:t>Na podstawie art. 40 ust. 3 pkt 3 ustawy z dnia 17 maja 1989 r. - Prawo geodezyjne                            i kartograficzne (Dz. U. z 2024 r. poz. 1151, ze zm.),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2025 r. poz. 242), zawarto umowę o treści: </w:t>
      </w:r>
    </w:p>
    <w:p w14:paraId="5CE05588" w14:textId="77777777" w:rsidR="00986FE4" w:rsidRDefault="00986FE4" w:rsidP="00986FE4">
      <w:pPr>
        <w:spacing w:line="360" w:lineRule="auto"/>
        <w:jc w:val="both"/>
      </w:pPr>
    </w:p>
    <w:p w14:paraId="253E386C" w14:textId="77777777" w:rsidR="00986FE4" w:rsidRDefault="00986FE4" w:rsidP="00986FE4">
      <w:pPr>
        <w:jc w:val="center"/>
      </w:pPr>
      <w:r>
        <w:t>§1</w:t>
      </w:r>
    </w:p>
    <w:p w14:paraId="5F073DEE" w14:textId="77777777" w:rsidR="00986FE4" w:rsidRDefault="00986FE4" w:rsidP="00986FE4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33DFC43B" w14:textId="77777777" w:rsidR="00986FE4" w:rsidRDefault="00986FE4" w:rsidP="00986FE4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A77CD13" w14:textId="77777777" w:rsidR="00986FE4" w:rsidRDefault="00986FE4" w:rsidP="00986FE4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510309E0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7C9EA426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6D0C3479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845EABD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7D4B13F9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444A23F4" w14:textId="77777777" w:rsidR="00986FE4" w:rsidRDefault="00986FE4" w:rsidP="00986FE4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6B522214" w14:textId="77777777" w:rsidR="00986FE4" w:rsidRDefault="00986FE4" w:rsidP="00986FE4">
      <w:pPr>
        <w:tabs>
          <w:tab w:val="left" w:pos="360"/>
        </w:tabs>
      </w:pPr>
    </w:p>
    <w:p w14:paraId="48F23C52" w14:textId="77777777" w:rsidR="00986FE4" w:rsidRDefault="00986FE4" w:rsidP="00986FE4">
      <w:pPr>
        <w:tabs>
          <w:tab w:val="left" w:pos="360"/>
        </w:tabs>
      </w:pPr>
    </w:p>
    <w:p w14:paraId="1000F4BA" w14:textId="77777777" w:rsidR="00986FE4" w:rsidRDefault="00986FE4" w:rsidP="00986FE4">
      <w:pPr>
        <w:tabs>
          <w:tab w:val="left" w:pos="360"/>
        </w:tabs>
        <w:jc w:val="center"/>
      </w:pPr>
      <w:r>
        <w:t>§2</w:t>
      </w:r>
    </w:p>
    <w:p w14:paraId="0FB93C5F" w14:textId="77777777" w:rsidR="00986FE4" w:rsidRDefault="00986FE4" w:rsidP="00986FE4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504DAFD9" w14:textId="77777777" w:rsidR="00986FE4" w:rsidRDefault="00986FE4" w:rsidP="00986FE4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4F5FFF88" w14:textId="77777777" w:rsidR="00986FE4" w:rsidRDefault="00986FE4" w:rsidP="00986FE4">
      <w:pPr>
        <w:jc w:val="center"/>
      </w:pPr>
    </w:p>
    <w:p w14:paraId="30DAED3B" w14:textId="77777777" w:rsidR="00986FE4" w:rsidRDefault="00986FE4" w:rsidP="00986FE4">
      <w:pPr>
        <w:jc w:val="center"/>
      </w:pPr>
      <w:r>
        <w:t>§3</w:t>
      </w:r>
    </w:p>
    <w:p w14:paraId="59CBCEB1" w14:textId="77777777" w:rsidR="00986FE4" w:rsidRDefault="00986FE4" w:rsidP="00986FE4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7AC54978" w14:textId="77777777" w:rsidR="00986FE4" w:rsidRDefault="00986FE4" w:rsidP="00986FE4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7DA07361" w14:textId="77777777" w:rsidR="00986FE4" w:rsidRDefault="00986FE4" w:rsidP="00986FE4">
      <w:pPr>
        <w:jc w:val="center"/>
      </w:pPr>
    </w:p>
    <w:p w14:paraId="0F775AEF" w14:textId="77777777" w:rsidR="00986FE4" w:rsidRDefault="00986FE4" w:rsidP="00986FE4">
      <w:pPr>
        <w:jc w:val="center"/>
      </w:pPr>
      <w:r>
        <w:t>§4</w:t>
      </w:r>
    </w:p>
    <w:p w14:paraId="70E83EB0" w14:textId="0DBDDE2C" w:rsidR="00986FE4" w:rsidRDefault="00986FE4" w:rsidP="00986FE4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 natalia.sajnog@gmail.com</w:t>
      </w:r>
    </w:p>
    <w:p w14:paraId="18B9EB2A" w14:textId="77777777" w:rsidR="00986FE4" w:rsidRDefault="00986FE4" w:rsidP="00986FE4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F7F5C3C" w14:textId="77777777" w:rsidR="00986FE4" w:rsidRDefault="00986FE4" w:rsidP="00986FE4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4402498E" w14:textId="77777777" w:rsidR="00986FE4" w:rsidRDefault="00986FE4" w:rsidP="00986FE4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>, bądź adresem e-mail: d.biegala</w:t>
      </w:r>
      <w:r>
        <w:rPr>
          <w:color w:val="0D0D0D"/>
        </w:rPr>
        <w:t>@powiatpultuski.pl.</w:t>
      </w:r>
    </w:p>
    <w:p w14:paraId="26CCABAC" w14:textId="77777777" w:rsidR="00986FE4" w:rsidRDefault="00986FE4" w:rsidP="00986FE4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14E2AC38" w14:textId="77777777" w:rsidR="00986FE4" w:rsidRDefault="00986FE4" w:rsidP="00986FE4">
      <w:pPr>
        <w:jc w:val="both"/>
      </w:pPr>
    </w:p>
    <w:p w14:paraId="56F5A5CD" w14:textId="77777777" w:rsidR="00986FE4" w:rsidRDefault="00986FE4" w:rsidP="00986FE4">
      <w:pPr>
        <w:jc w:val="center"/>
      </w:pPr>
      <w:r>
        <w:t>§ 5</w:t>
      </w:r>
    </w:p>
    <w:p w14:paraId="28E691ED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3078EC84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2A165F5E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375563B4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1DEBFF6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9773CD3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2E65392E" w14:textId="77777777" w:rsidR="00986FE4" w:rsidRDefault="00986FE4" w:rsidP="00986FE4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7C4F5AF8" w14:textId="77777777" w:rsidR="00986FE4" w:rsidRDefault="00986FE4" w:rsidP="00986FE4"/>
    <w:p w14:paraId="0B61E451" w14:textId="77777777" w:rsidR="00986FE4" w:rsidRDefault="00986FE4" w:rsidP="00986FE4">
      <w:pPr>
        <w:jc w:val="center"/>
      </w:pPr>
    </w:p>
    <w:p w14:paraId="4580B398" w14:textId="77777777" w:rsidR="00986FE4" w:rsidRDefault="00986FE4" w:rsidP="00986FE4">
      <w:pPr>
        <w:jc w:val="center"/>
      </w:pPr>
      <w:r>
        <w:t>§6</w:t>
      </w:r>
    </w:p>
    <w:p w14:paraId="7576A296" w14:textId="77777777" w:rsidR="00986FE4" w:rsidRDefault="00986FE4" w:rsidP="00986FE4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6348428F" w14:textId="77777777" w:rsidR="00986FE4" w:rsidRDefault="00986FE4" w:rsidP="00986FE4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62E61B5" w14:textId="77777777" w:rsidR="00986FE4" w:rsidRDefault="00986FE4" w:rsidP="00986FE4">
      <w:pPr>
        <w:jc w:val="both"/>
      </w:pPr>
    </w:p>
    <w:p w14:paraId="1C673CF7" w14:textId="77777777" w:rsidR="00986FE4" w:rsidRDefault="00986FE4" w:rsidP="00986FE4">
      <w:pPr>
        <w:jc w:val="center"/>
      </w:pPr>
      <w:r>
        <w:t>§7</w:t>
      </w:r>
    </w:p>
    <w:p w14:paraId="3F9A8BE6" w14:textId="77777777" w:rsidR="00986FE4" w:rsidRDefault="00986FE4" w:rsidP="00986FE4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26F5CAED" w14:textId="77777777" w:rsidR="00986FE4" w:rsidRDefault="00986FE4" w:rsidP="00986FE4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76ADCE" w14:textId="77777777" w:rsidR="00986FE4" w:rsidRDefault="00986FE4" w:rsidP="00986FE4">
      <w:pPr>
        <w:jc w:val="center"/>
      </w:pPr>
    </w:p>
    <w:p w14:paraId="69F68B27" w14:textId="77777777" w:rsidR="00986FE4" w:rsidRDefault="00986FE4" w:rsidP="00986FE4">
      <w:pPr>
        <w:jc w:val="center"/>
      </w:pPr>
      <w:r>
        <w:t>§8</w:t>
      </w:r>
    </w:p>
    <w:p w14:paraId="324556C6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291EAA38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1874FA57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AB4A6D5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5F71214E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121784B5" w14:textId="77777777" w:rsidR="00986FE4" w:rsidRDefault="00986FE4" w:rsidP="00986FE4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2B4ABF4A" w14:textId="77777777" w:rsidR="00986FE4" w:rsidRDefault="00986FE4" w:rsidP="00986FE4">
      <w:pPr>
        <w:jc w:val="both"/>
      </w:pPr>
    </w:p>
    <w:p w14:paraId="6D9941D0" w14:textId="77777777" w:rsidR="00986FE4" w:rsidRDefault="00986FE4" w:rsidP="00986FE4">
      <w:pPr>
        <w:jc w:val="both"/>
      </w:pPr>
    </w:p>
    <w:p w14:paraId="2B7EB0CA" w14:textId="77777777" w:rsidR="00986FE4" w:rsidRDefault="00986FE4" w:rsidP="00986FE4">
      <w:pPr>
        <w:jc w:val="both"/>
      </w:pPr>
    </w:p>
    <w:p w14:paraId="36510256" w14:textId="77777777" w:rsidR="00986FE4" w:rsidRDefault="00986FE4" w:rsidP="00986FE4">
      <w:pPr>
        <w:jc w:val="both"/>
      </w:pPr>
    </w:p>
    <w:p w14:paraId="5CD3659F" w14:textId="77777777" w:rsidR="00986FE4" w:rsidRDefault="00986FE4" w:rsidP="00986FE4">
      <w:pPr>
        <w:jc w:val="both"/>
        <w:rPr>
          <w:b/>
        </w:rPr>
      </w:pPr>
      <w:r>
        <w:rPr>
          <w:b/>
        </w:rPr>
        <w:t xml:space="preserve">               Zgłaszający                                                                         Udostępniający</w:t>
      </w:r>
    </w:p>
    <w:p w14:paraId="34EE706F" w14:textId="77777777" w:rsidR="00986FE4" w:rsidRDefault="00986FE4" w:rsidP="00986FE4">
      <w:pPr>
        <w:jc w:val="both"/>
        <w:rPr>
          <w:b/>
        </w:rPr>
      </w:pPr>
    </w:p>
    <w:p w14:paraId="3A5C2CD7" w14:textId="77777777" w:rsidR="00986FE4" w:rsidRDefault="00986FE4" w:rsidP="00986FE4">
      <w:pPr>
        <w:jc w:val="both"/>
        <w:rPr>
          <w:b/>
        </w:rPr>
      </w:pPr>
    </w:p>
    <w:p w14:paraId="7D30F7C3" w14:textId="77777777" w:rsidR="00986FE4" w:rsidRDefault="00986FE4" w:rsidP="00986FE4">
      <w:pPr>
        <w:spacing w:line="360" w:lineRule="auto"/>
        <w:rPr>
          <w:i/>
          <w:sz w:val="20"/>
          <w:szCs w:val="20"/>
          <w:lang w:eastAsia="pl-PL"/>
        </w:rPr>
      </w:pPr>
      <w:r>
        <w:rPr>
          <w:b/>
        </w:rPr>
        <w:t xml:space="preserve">                           </w:t>
      </w:r>
      <w:r>
        <w:tab/>
      </w:r>
      <w:r>
        <w:tab/>
      </w:r>
    </w:p>
    <w:p w14:paraId="5A9DF4DD" w14:textId="77777777" w:rsidR="00986FE4" w:rsidRDefault="00986FE4" w:rsidP="00986FE4">
      <w:pPr>
        <w:jc w:val="both"/>
        <w:rPr>
          <w:b/>
        </w:rPr>
      </w:pPr>
      <w:r>
        <w:rPr>
          <w:b/>
        </w:rPr>
        <w:t xml:space="preserve">    </w:t>
      </w:r>
    </w:p>
    <w:p w14:paraId="59E5C443" w14:textId="77777777" w:rsidR="00567497" w:rsidRDefault="00567497"/>
    <w:sectPr w:rsidR="0056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156C07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numFmt w:val="decimal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4"/>
    <w:rsid w:val="00324FE9"/>
    <w:rsid w:val="00567497"/>
    <w:rsid w:val="006A5D74"/>
    <w:rsid w:val="00986FE4"/>
    <w:rsid w:val="00A5687B"/>
    <w:rsid w:val="00D403DA"/>
    <w:rsid w:val="00D843C9"/>
    <w:rsid w:val="00DD13C4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6A40"/>
  <w15:chartTrackingRefBased/>
  <w15:docId w15:val="{76E3B92D-1144-45BD-87BD-A749500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F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6F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6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6F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F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6F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6F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6F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6F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6F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6F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F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6F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6F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6F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6F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6F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6F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6F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6F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6FE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86FE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Słończewska</dc:creator>
  <cp:keywords/>
  <dc:description/>
  <cp:lastModifiedBy>Aneta Szymańska</cp:lastModifiedBy>
  <cp:revision>2</cp:revision>
  <cp:lastPrinted>2025-08-21T07:23:00Z</cp:lastPrinted>
  <dcterms:created xsi:type="dcterms:W3CDTF">2025-08-21T07:07:00Z</dcterms:created>
  <dcterms:modified xsi:type="dcterms:W3CDTF">2025-09-10T07:10:00Z</dcterms:modified>
</cp:coreProperties>
</file>