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39636D58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DC3D63">
        <w:rPr>
          <w:b/>
          <w:sz w:val="28"/>
          <w:szCs w:val="28"/>
        </w:rPr>
        <w:t xml:space="preserve"> 44</w:t>
      </w:r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  <w:bookmarkStart w:id="0" w:name="_GoBack"/>
      <w:bookmarkEnd w:id="0"/>
    </w:p>
    <w:p w14:paraId="43583EC7" w14:textId="7E0FB9DF" w:rsidR="004B7DCF" w:rsidRDefault="00E84BC8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Marcinem Nowak</w:t>
      </w:r>
      <w:r w:rsidR="001578D9">
        <w:rPr>
          <w:rFonts w:eastAsia="Times New Roman" w:cs="Times New Roman"/>
          <w:b/>
          <w:lang w:bidi="ar-SA"/>
        </w:rPr>
        <w:t xml:space="preserve"> 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>
        <w:rPr>
          <w:rFonts w:eastAsia="Times New Roman" w:cs="Times New Roman"/>
          <w:lang w:bidi="ar-SA"/>
        </w:rPr>
        <w:t>prowadzącym</w:t>
      </w:r>
      <w:r w:rsidR="004B7DCF">
        <w:rPr>
          <w:rFonts w:eastAsia="Times New Roman" w:cs="Times New Roman"/>
          <w:lang w:bidi="ar-SA"/>
        </w:rPr>
        <w:t xml:space="preserve"> działalność gospodarczą pod firmą: </w:t>
      </w:r>
      <w:r w:rsidR="001578D9"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>JN Partners Marcin Nowak</w:t>
      </w:r>
    </w:p>
    <w:p w14:paraId="2B6D2432" w14:textId="47568FDB" w:rsidR="004B7DCF" w:rsidRDefault="004B1EAC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E84BC8">
        <w:rPr>
          <w:rFonts w:eastAsia="Times New Roman" w:cs="Times New Roman"/>
          <w:lang w:bidi="ar-SA"/>
        </w:rPr>
        <w:t>Jana Kazimierza 21B/89, 01-248 Warszawa</w:t>
      </w:r>
    </w:p>
    <w:p w14:paraId="15126C15" w14:textId="1DA80C25" w:rsidR="004B7DCF" w:rsidRDefault="004B7DCF" w:rsidP="004B7DCF">
      <w:pPr>
        <w:pStyle w:val="Standard"/>
        <w:jc w:val="both"/>
      </w:pPr>
      <w:r>
        <w:t xml:space="preserve">NIP: </w:t>
      </w:r>
      <w:r w:rsidR="00E84BC8">
        <w:t>769-209-56-28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E84BC8">
        <w:rPr>
          <w:rFonts w:eastAsia="Times New Roman" w:cs="Times New Roman"/>
          <w:lang w:bidi="ar-SA"/>
        </w:rPr>
        <w:t>525171494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E84BC8">
        <w:t>6901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5B1A2210" w14:textId="2E7E5503" w:rsidR="00E67349" w:rsidRDefault="00E67349" w:rsidP="00E67349">
      <w:pPr>
        <w:jc w:val="both"/>
      </w:pPr>
      <w:r>
        <w:t xml:space="preserve">Na podstawie art. 40 ust. 3 pkt 3 ustawy z dnia 17 maja 1989 r. - Prawo geodezyjne                            i kartograficzne </w:t>
      </w:r>
      <w:r w:rsidR="00813AA2">
        <w:t>(Dz. U. z 202</w:t>
      </w:r>
      <w:r w:rsidR="00B84EBF">
        <w:t>4</w:t>
      </w:r>
      <w:r w:rsidR="00813AA2">
        <w:t xml:space="preserve"> r. poz. 1</w:t>
      </w:r>
      <w:r w:rsidR="00B84EBF">
        <w:t>151</w:t>
      </w:r>
      <w:r w:rsidR="002E11EA">
        <w:t>, ze zm.</w:t>
      </w:r>
      <w:r w:rsidR="00813AA2">
        <w:t xml:space="preserve">), </w:t>
      </w:r>
      <w:r>
        <w:t xml:space="preserve"> § 5  rozporządzenia Ministra Rozwoju, Pracy i Technologii z dnia 2 kwietnia 2021 r. w sprawie organizacji i trybu prowadzenia państwowego zasobu geodezyjnego i kartograficznego (Dz. U. poz. 820),</w:t>
      </w:r>
      <w:r>
        <w:rPr>
          <w:lang w:eastAsia="pl-PL"/>
        </w:rPr>
        <w:t xml:space="preserve"> w zw. z art. 9 i 12 ustawy z dnia 4 marca 2010 r. o infrastrukturze informacji przestrzennej (</w:t>
      </w:r>
      <w:r>
        <w:t xml:space="preserve">Dz. U. z 2021 </w:t>
      </w:r>
      <w:r w:rsidRPr="00A973CB">
        <w:t xml:space="preserve">r. </w:t>
      </w:r>
      <w:r w:rsidR="002E11EA">
        <w:br/>
      </w:r>
      <w:r w:rsidRPr="00A973CB">
        <w:t xml:space="preserve">poz. </w:t>
      </w:r>
      <w:r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5E826FBD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E84BC8">
        <w:t>marcin.nowak@jnproperty.pl</w:t>
      </w:r>
      <w:r w:rsidR="001578D9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2C2C2CE0" w:rsidR="00585C7A" w:rsidRDefault="00C6070C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="001578D9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</w:t>
      </w:r>
      <w:r w:rsidR="00E84BC8">
        <w:rPr>
          <w:i/>
          <w:sz w:val="22"/>
          <w:szCs w:val="22"/>
        </w:rPr>
        <w:t>Marcin Nowak</w:t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Jan Zalewski</w:t>
      </w:r>
    </w:p>
    <w:p w14:paraId="2CEB5073" w14:textId="205FBD28" w:rsidR="004A27ED" w:rsidRPr="00585C7A" w:rsidRDefault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81A33"/>
    <w:rsid w:val="00117271"/>
    <w:rsid w:val="001578D9"/>
    <w:rsid w:val="001A3D16"/>
    <w:rsid w:val="001B410D"/>
    <w:rsid w:val="001B5E9C"/>
    <w:rsid w:val="001E5468"/>
    <w:rsid w:val="00211D5C"/>
    <w:rsid w:val="0027503C"/>
    <w:rsid w:val="002B5FF6"/>
    <w:rsid w:val="002E11EA"/>
    <w:rsid w:val="00362EC5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85C7A"/>
    <w:rsid w:val="005F77F3"/>
    <w:rsid w:val="006D4E8B"/>
    <w:rsid w:val="0070695F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A0D88"/>
    <w:rsid w:val="009C6626"/>
    <w:rsid w:val="00A43982"/>
    <w:rsid w:val="00A44748"/>
    <w:rsid w:val="00A973CB"/>
    <w:rsid w:val="00B3186A"/>
    <w:rsid w:val="00B84EBF"/>
    <w:rsid w:val="00BA77E5"/>
    <w:rsid w:val="00BB0C3C"/>
    <w:rsid w:val="00BB3A0B"/>
    <w:rsid w:val="00C26BC4"/>
    <w:rsid w:val="00C6070C"/>
    <w:rsid w:val="00CB6C1A"/>
    <w:rsid w:val="00CC25DA"/>
    <w:rsid w:val="00D2286F"/>
    <w:rsid w:val="00D7376E"/>
    <w:rsid w:val="00D96C5D"/>
    <w:rsid w:val="00D97499"/>
    <w:rsid w:val="00DB795F"/>
    <w:rsid w:val="00DC3D63"/>
    <w:rsid w:val="00DF1300"/>
    <w:rsid w:val="00E6007A"/>
    <w:rsid w:val="00E67349"/>
    <w:rsid w:val="00E7519F"/>
    <w:rsid w:val="00E84BC8"/>
    <w:rsid w:val="00E900E5"/>
    <w:rsid w:val="00E9648B"/>
    <w:rsid w:val="00ED71E4"/>
    <w:rsid w:val="00EF50B8"/>
    <w:rsid w:val="00F031F1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61</cp:revision>
  <cp:lastPrinted>2025-02-24T07:27:00Z</cp:lastPrinted>
  <dcterms:created xsi:type="dcterms:W3CDTF">2020-10-16T09:16:00Z</dcterms:created>
  <dcterms:modified xsi:type="dcterms:W3CDTF">2025-02-24T07:27:00Z</dcterms:modified>
</cp:coreProperties>
</file>