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48E2F128" w:rsidR="00A973CB" w:rsidRDefault="007E0797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715C4A">
        <w:rPr>
          <w:b/>
          <w:sz w:val="28"/>
          <w:szCs w:val="28"/>
        </w:rPr>
        <w:t xml:space="preserve"> 53</w:t>
      </w:r>
      <w:bookmarkStart w:id="0" w:name="_GoBack"/>
      <w:bookmarkEnd w:id="0"/>
      <w:r w:rsidR="0070695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4A27ED">
        <w:rPr>
          <w:b/>
          <w:sz w:val="28"/>
          <w:szCs w:val="28"/>
        </w:rPr>
        <w:t>5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38174F5A" w14:textId="77777777" w:rsidR="009803BC" w:rsidRPr="009803BC" w:rsidRDefault="009803BC" w:rsidP="00A973CB">
      <w:pPr>
        <w:jc w:val="both"/>
        <w:rPr>
          <w:sz w:val="20"/>
          <w:szCs w:val="20"/>
        </w:rPr>
      </w:pPr>
    </w:p>
    <w:p w14:paraId="1AE2C29D" w14:textId="006266E7" w:rsidR="00464819" w:rsidRDefault="00464819" w:rsidP="00464819">
      <w:pPr>
        <w:jc w:val="both"/>
      </w:pPr>
      <w:r>
        <w:t>zawarta</w:t>
      </w:r>
      <w:r w:rsidRPr="00A67963">
        <w:t xml:space="preserve"> </w:t>
      </w:r>
      <w:r>
        <w:t>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Pr="004A0970" w:rsidRDefault="00A973CB" w:rsidP="00A973CB">
      <w:pPr>
        <w:pStyle w:val="Standard"/>
        <w:rPr>
          <w:rFonts w:eastAsia="Times New Roman" w:cs="Times New Roman"/>
          <w:sz w:val="20"/>
          <w:szCs w:val="20"/>
          <w:lang w:bidi="ar-SA"/>
        </w:rPr>
      </w:pPr>
    </w:p>
    <w:p w14:paraId="10A78D50" w14:textId="52870BED" w:rsidR="004A0970" w:rsidRDefault="004A0970" w:rsidP="00A973CB">
      <w:pPr>
        <w:pStyle w:val="Standard"/>
        <w:rPr>
          <w:rFonts w:eastAsia="Times New Roman" w:cs="Times New Roman"/>
          <w:lang w:bidi="ar-SA"/>
        </w:rPr>
      </w:pPr>
      <w:r w:rsidRPr="004A0970">
        <w:rPr>
          <w:rFonts w:eastAsia="Times New Roman" w:cs="Times New Roman"/>
          <w:b/>
          <w:lang w:bidi="ar-SA"/>
        </w:rPr>
        <w:t xml:space="preserve">Ernestem </w:t>
      </w:r>
      <w:proofErr w:type="spellStart"/>
      <w:r w:rsidRPr="004A0970">
        <w:rPr>
          <w:rFonts w:eastAsia="Times New Roman" w:cs="Times New Roman"/>
          <w:b/>
          <w:lang w:bidi="ar-SA"/>
        </w:rPr>
        <w:t>Esing</w:t>
      </w:r>
      <w:proofErr w:type="spellEnd"/>
      <w:r w:rsidRPr="004A0970">
        <w:rPr>
          <w:rFonts w:eastAsia="Times New Roman" w:cs="Times New Roman"/>
          <w:b/>
          <w:lang w:bidi="ar-SA"/>
        </w:rPr>
        <w:t xml:space="preserve"> – rzeczoznawcą majątkowym</w:t>
      </w:r>
      <w:r>
        <w:rPr>
          <w:rFonts w:eastAsia="Times New Roman" w:cs="Times New Roman"/>
          <w:lang w:bidi="ar-SA"/>
        </w:rPr>
        <w:t>, numer uprawnień zawodowych: 8157</w:t>
      </w:r>
    </w:p>
    <w:p w14:paraId="21E17045" w14:textId="77777777" w:rsidR="004A0970" w:rsidRPr="004A0970" w:rsidRDefault="004A0970" w:rsidP="002F7AD0">
      <w:pPr>
        <w:pStyle w:val="Standard"/>
        <w:jc w:val="both"/>
        <w:rPr>
          <w:rFonts w:eastAsia="Times New Roman" w:cs="Times New Roman"/>
          <w:b/>
          <w:sz w:val="10"/>
          <w:szCs w:val="10"/>
          <w:lang w:bidi="ar-SA"/>
        </w:rPr>
      </w:pPr>
    </w:p>
    <w:p w14:paraId="10E14A07" w14:textId="2BFCD033" w:rsidR="002F7AD0" w:rsidRDefault="002F7AD0" w:rsidP="002F7AD0">
      <w:pPr>
        <w:pStyle w:val="Standard"/>
        <w:jc w:val="both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>Prezesem Zarządu:</w:t>
      </w:r>
    </w:p>
    <w:p w14:paraId="2DE19FB3" w14:textId="77777777" w:rsidR="002F7AD0" w:rsidRPr="00D57941" w:rsidRDefault="002F7AD0" w:rsidP="002F7AD0">
      <w:pPr>
        <w:pStyle w:val="Standard"/>
        <w:jc w:val="both"/>
        <w:rPr>
          <w:rFonts w:eastAsia="Times New Roman" w:cs="Times New Roman"/>
          <w:b/>
          <w:sz w:val="6"/>
          <w:szCs w:val="6"/>
          <w:lang w:bidi="ar-SA"/>
        </w:rPr>
      </w:pPr>
    </w:p>
    <w:p w14:paraId="43B84F7F" w14:textId="68BA376B" w:rsidR="002F7AD0" w:rsidRDefault="002F7AD0" w:rsidP="002F7AD0">
      <w:pPr>
        <w:pStyle w:val="Standard"/>
        <w:jc w:val="both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>Śledczy Nieruchomości Sp. z o. o.</w:t>
      </w:r>
    </w:p>
    <w:p w14:paraId="10CEA131" w14:textId="6D3CD7F4" w:rsidR="002F7AD0" w:rsidRDefault="002F7AD0" w:rsidP="002F7AD0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z siedzibą: ul. Monteverdiego 10/24, 03-289 Warszawa</w:t>
      </w:r>
    </w:p>
    <w:p w14:paraId="620A9769" w14:textId="29DA7744" w:rsidR="002F7AD0" w:rsidRDefault="002F7AD0" w:rsidP="002F7AD0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wpisaną do rejestru przedsiębiorców prowadzonym przez Sąd </w:t>
      </w:r>
      <w:r w:rsidR="009803BC">
        <w:rPr>
          <w:rFonts w:eastAsia="Times New Roman" w:cs="Times New Roman"/>
          <w:lang w:bidi="ar-SA"/>
        </w:rPr>
        <w:t>Rejonowy dla m.st.  Warszawy, X</w:t>
      </w:r>
      <w:r>
        <w:rPr>
          <w:rFonts w:eastAsia="Times New Roman" w:cs="Times New Roman"/>
          <w:lang w:bidi="ar-SA"/>
        </w:rPr>
        <w:t>I</w:t>
      </w:r>
      <w:r w:rsidR="009803BC">
        <w:rPr>
          <w:rFonts w:eastAsia="Times New Roman" w:cs="Times New Roman"/>
          <w:lang w:bidi="ar-SA"/>
        </w:rPr>
        <w:t>V</w:t>
      </w:r>
      <w:r>
        <w:rPr>
          <w:rFonts w:eastAsia="Times New Roman" w:cs="Times New Roman"/>
          <w:lang w:bidi="ar-SA"/>
        </w:rPr>
        <w:t xml:space="preserve"> Wydział Gospodarczy pod nr KRS: 00011</w:t>
      </w:r>
      <w:r w:rsidR="009803BC">
        <w:rPr>
          <w:rFonts w:eastAsia="Times New Roman" w:cs="Times New Roman"/>
          <w:lang w:bidi="ar-SA"/>
        </w:rPr>
        <w:t>30368</w:t>
      </w:r>
      <w:r>
        <w:rPr>
          <w:rFonts w:eastAsia="Times New Roman" w:cs="Times New Roman"/>
          <w:lang w:bidi="ar-SA"/>
        </w:rPr>
        <w:t xml:space="preserve">, NIP: </w:t>
      </w:r>
      <w:r w:rsidR="009803BC">
        <w:rPr>
          <w:rFonts w:eastAsia="Times New Roman" w:cs="Times New Roman"/>
          <w:lang w:bidi="ar-SA"/>
        </w:rPr>
        <w:t>524-301-88-24</w:t>
      </w:r>
      <w:r>
        <w:rPr>
          <w:rFonts w:eastAsia="Times New Roman" w:cs="Times New Roman"/>
          <w:lang w:bidi="ar-SA"/>
        </w:rPr>
        <w:t xml:space="preserve">, </w:t>
      </w:r>
      <w:r>
        <w:rPr>
          <w:rFonts w:eastAsia="Times New Roman" w:cs="Times New Roman"/>
          <w:lang w:bidi="ar-SA"/>
        </w:rPr>
        <w:br/>
        <w:t xml:space="preserve">REGON: </w:t>
      </w:r>
      <w:r w:rsidR="009803BC">
        <w:rPr>
          <w:rFonts w:eastAsia="Times New Roman" w:cs="Times New Roman"/>
          <w:lang w:bidi="ar-SA"/>
        </w:rPr>
        <w:t xml:space="preserve">529815824, kapitał zakładowy </w:t>
      </w:r>
      <w:r>
        <w:rPr>
          <w:rFonts w:eastAsia="Times New Roman" w:cs="Times New Roman"/>
          <w:lang w:bidi="ar-SA"/>
        </w:rPr>
        <w:t>5 000,00 zł</w:t>
      </w:r>
    </w:p>
    <w:p w14:paraId="4B5F8357" w14:textId="77777777" w:rsidR="002F7AD0" w:rsidRDefault="002F7AD0" w:rsidP="002F7AD0">
      <w:pPr>
        <w:pStyle w:val="Standard"/>
        <w:jc w:val="both"/>
        <w:rPr>
          <w:rFonts w:eastAsia="Times New Roman" w:cs="Times New Roman"/>
          <w:lang w:bidi="ar-SA"/>
        </w:rPr>
      </w:pPr>
      <w:r>
        <w:t>zwanym dalej „</w:t>
      </w:r>
      <w:r>
        <w:rPr>
          <w:b/>
          <w:bCs/>
        </w:rPr>
        <w:t>Zgłaszającym”</w:t>
      </w:r>
      <w:r>
        <w:t>.</w:t>
      </w:r>
    </w:p>
    <w:p w14:paraId="030D808E" w14:textId="77777777" w:rsidR="004B7DCF" w:rsidRPr="004A0970" w:rsidRDefault="004B7DCF" w:rsidP="004B7DCF">
      <w:pPr>
        <w:spacing w:line="360" w:lineRule="auto"/>
        <w:jc w:val="both"/>
        <w:rPr>
          <w:color w:val="D5DCE4"/>
          <w:sz w:val="16"/>
          <w:szCs w:val="16"/>
        </w:rPr>
      </w:pPr>
    </w:p>
    <w:p w14:paraId="38096FF9" w14:textId="77777777" w:rsidR="004B7DCF" w:rsidRDefault="004B7DCF" w:rsidP="004B7DCF">
      <w:pPr>
        <w:jc w:val="both"/>
      </w:pPr>
      <w:r w:rsidRPr="000B6B85">
        <w:t>Datą zawarcia niniejszej umowy jest dzień, w którym zosta</w:t>
      </w:r>
      <w:r>
        <w:t xml:space="preserve">ł złożony ostatni podpis Strony  </w:t>
      </w:r>
      <w:r w:rsidRPr="000B6B85">
        <w:t>Umowy.</w:t>
      </w:r>
    </w:p>
    <w:p w14:paraId="318EF245" w14:textId="0A3F5F2A" w:rsidR="00A973CB" w:rsidRPr="009803BC" w:rsidRDefault="00A973CB" w:rsidP="004B7DCF">
      <w:pPr>
        <w:pStyle w:val="Standard"/>
        <w:jc w:val="both"/>
        <w:rPr>
          <w:sz w:val="20"/>
          <w:szCs w:val="20"/>
        </w:rPr>
      </w:pPr>
    </w:p>
    <w:p w14:paraId="5B1A2210" w14:textId="2E7E5503" w:rsidR="00E67349" w:rsidRDefault="00E67349" w:rsidP="00E67349">
      <w:pPr>
        <w:jc w:val="both"/>
      </w:pPr>
      <w:r>
        <w:t xml:space="preserve">Na podstawie art. 40 ust. 3 pkt 3 ustawy z dnia 17 maja 1989 r. - Prawo geodezyjne                            i kartograficzne </w:t>
      </w:r>
      <w:r w:rsidR="00813AA2">
        <w:t>(Dz. U. z 202</w:t>
      </w:r>
      <w:r w:rsidR="00B84EBF">
        <w:t>4</w:t>
      </w:r>
      <w:r w:rsidR="00813AA2">
        <w:t xml:space="preserve"> r. poz. 1</w:t>
      </w:r>
      <w:r w:rsidR="00B84EBF">
        <w:t>151</w:t>
      </w:r>
      <w:r w:rsidR="002E11EA">
        <w:t>, ze zm.</w:t>
      </w:r>
      <w:r w:rsidR="00813AA2">
        <w:t xml:space="preserve">), </w:t>
      </w:r>
      <w:r>
        <w:t xml:space="preserve"> § 5  rozporządzenia Ministra Rozwoju, Pracy i Technologii z dnia 2 kwietnia 2021 r. w sprawie organizacji i trybu prowadzenia państwowego zasobu geodezyjnego i kartograficznego (Dz. U. poz. 820),</w:t>
      </w:r>
      <w:r>
        <w:rPr>
          <w:lang w:eastAsia="pl-PL"/>
        </w:rPr>
        <w:t xml:space="preserve"> w zw. z art. 9 i 12 ustawy z dnia 4 marca 2010 r. o infrastrukturze informacji przestrzennej (</w:t>
      </w:r>
      <w:r>
        <w:t xml:space="preserve">Dz. U. z 2021 </w:t>
      </w:r>
      <w:r w:rsidRPr="00A973CB">
        <w:t xml:space="preserve">r. </w:t>
      </w:r>
      <w:r w:rsidR="002E11EA">
        <w:br/>
      </w:r>
      <w:r w:rsidRPr="00A973CB">
        <w:t xml:space="preserve">poz. </w:t>
      </w:r>
      <w:r>
        <w:t>214),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Pr="0073067E" w:rsidRDefault="00A973CB" w:rsidP="00A973CB">
      <w:pPr>
        <w:spacing w:line="360" w:lineRule="auto"/>
        <w:jc w:val="both"/>
        <w:rPr>
          <w:sz w:val="10"/>
          <w:szCs w:val="10"/>
        </w:rPr>
      </w:pPr>
    </w:p>
    <w:p w14:paraId="78A8B67F" w14:textId="77777777" w:rsidR="00E67349" w:rsidRDefault="00E67349" w:rsidP="00E67349">
      <w:pPr>
        <w:jc w:val="center"/>
      </w:pPr>
      <w:r>
        <w:t>§1</w:t>
      </w:r>
    </w:p>
    <w:p w14:paraId="7B6E0EBC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8383204" w14:textId="77777777" w:rsidR="00E67349" w:rsidRDefault="00E67349" w:rsidP="00E67349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2EE396B3" w14:textId="77777777" w:rsidR="00E67349" w:rsidRDefault="00E67349" w:rsidP="00E67349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6C19234C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1B6C0562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1A17544D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przez zgłaszającego dotyczących udostępnianych transakcji z Rejestru Cen Nieruchomości;</w:t>
      </w:r>
    </w:p>
    <w:p w14:paraId="0C09BD55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CB1118F" w14:textId="77777777" w:rsidR="00E67349" w:rsidRDefault="00E67349" w:rsidP="00E67349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609CD37E" w14:textId="5FE73CAF" w:rsidR="004A0970" w:rsidRPr="0073067E" w:rsidRDefault="00E67349" w:rsidP="004A0970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7B6A6D19" w14:textId="77777777" w:rsidR="004A0970" w:rsidRDefault="004A0970" w:rsidP="00E67349">
      <w:pPr>
        <w:tabs>
          <w:tab w:val="left" w:pos="360"/>
        </w:tabs>
        <w:jc w:val="center"/>
      </w:pPr>
    </w:p>
    <w:p w14:paraId="2477FD08" w14:textId="77777777" w:rsidR="00E67349" w:rsidRDefault="00E67349" w:rsidP="00E67349">
      <w:pPr>
        <w:tabs>
          <w:tab w:val="left" w:pos="360"/>
        </w:tabs>
        <w:jc w:val="center"/>
      </w:pPr>
      <w:r>
        <w:t>§2</w:t>
      </w:r>
    </w:p>
    <w:p w14:paraId="2A32F466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t>Niniejsza umowa  umożliwia dostęp Zgłaszającemu do serwisu https://powiatpultuski.geoportal2.pl na czas nieokreślony (pod warunkiem nieprzerwanego prowadzenia działalności gospodarczej w dziedzinie wyceny nieruchomości).</w:t>
      </w:r>
    </w:p>
    <w:p w14:paraId="7FD6B462" w14:textId="77777777" w:rsidR="00E67349" w:rsidRDefault="00E67349" w:rsidP="00E67349">
      <w:pPr>
        <w:numPr>
          <w:ilvl w:val="0"/>
          <w:numId w:val="3"/>
        </w:numPr>
        <w:ind w:left="426" w:hanging="426"/>
        <w:jc w:val="both"/>
      </w:pPr>
      <w:r>
        <w:lastRenderedPageBreak/>
        <w:t>Zgłaszający zobowiązany jest do niezwłocznego – w terminie do 3 dni – poinformowania Udostępniającego, bez względu na przyczynę, o zaprzestaniu lub zawieszeniu prowadzenia działalności gospodarczej.</w:t>
      </w:r>
    </w:p>
    <w:p w14:paraId="6AD310CE" w14:textId="77777777" w:rsidR="00E67349" w:rsidRDefault="00E67349" w:rsidP="00E67349">
      <w:pPr>
        <w:jc w:val="center"/>
      </w:pPr>
      <w:r>
        <w:t>§3</w:t>
      </w:r>
    </w:p>
    <w:p w14:paraId="3E389CC2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>
        <w:br/>
        <w:t>i udostępniania pozyskanych dokumentów i informacji oraz cesji przedmiotu umowy na rzecz osób trzecich.</w:t>
      </w:r>
    </w:p>
    <w:p w14:paraId="1CE283F0" w14:textId="77777777" w:rsidR="00E67349" w:rsidRDefault="00E67349" w:rsidP="00E67349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 xml:space="preserve">w serwisie https://powiatpultuski.geoportal2.pl są automatycznie rejestrowane </w:t>
      </w:r>
      <w:r>
        <w:br/>
        <w:t xml:space="preserve">i zapisywane w historii jego konta. </w:t>
      </w:r>
    </w:p>
    <w:p w14:paraId="38EC5046" w14:textId="77777777" w:rsidR="00E67349" w:rsidRDefault="00E67349" w:rsidP="00E67349">
      <w:pPr>
        <w:jc w:val="center"/>
      </w:pPr>
    </w:p>
    <w:p w14:paraId="5CD06F36" w14:textId="77777777" w:rsidR="00E67349" w:rsidRDefault="00E67349" w:rsidP="00E67349">
      <w:pPr>
        <w:jc w:val="center"/>
      </w:pPr>
      <w:r>
        <w:t>§4</w:t>
      </w:r>
    </w:p>
    <w:p w14:paraId="43474608" w14:textId="074E16CA" w:rsidR="00E67349" w:rsidRDefault="00E67349" w:rsidP="00E67349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 xml:space="preserve">Zgłaszającemu zostaną przydzielone login oraz hasło, aktywowane przez administratora serwisu w terminie 7 dni od daty zawarcia niniejszej umowy, które zostaną przesłane na adres e-mail: </w:t>
      </w:r>
      <w:r w:rsidR="009803BC">
        <w:t>biuro@wycenaesing.pl</w:t>
      </w:r>
      <w:r w:rsidR="001578D9">
        <w:t>.</w:t>
      </w:r>
    </w:p>
    <w:p w14:paraId="20566B76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2E655D71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>Trzykrotne wprowadzenie błędnego hasła blokuje dostęp do serwisu. Odblokowanie konta Zgłaszającego następuje po kontakcie z administratorem serwisu za pośrednictwem poczty e-mail d.biegala@powiatpultuski.pl  lub pod numerem telefonu 23 306 71 51.</w:t>
      </w:r>
    </w:p>
    <w:p w14:paraId="01BE8E26" w14:textId="6E729936" w:rsidR="00E67349" w:rsidRDefault="00E67349" w:rsidP="00E67349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</w:t>
      </w:r>
      <w:r w:rsidR="004B7DCF">
        <w:br/>
      </w:r>
      <w:r>
        <w:t>e-mail: d.biegala</w:t>
      </w:r>
      <w:r>
        <w:rPr>
          <w:color w:val="0D0D0D"/>
        </w:rPr>
        <w:t>@powiatpultuski.pl.</w:t>
      </w:r>
    </w:p>
    <w:p w14:paraId="065FEFF8" w14:textId="77777777" w:rsidR="00E67349" w:rsidRDefault="00E67349" w:rsidP="00E67349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>
        <w:br/>
        <w:t>w serwisie równoznaczne jest z jego zgłoszeniem w Wydziale Geodezji i Gospodarki Nieruchomościami w Pułtusku i skutkuje automatycznym powstaniem zobowiązań finansowych Zgłaszającego względem Udostępniającego wynikających z przepisów prawa.</w:t>
      </w:r>
    </w:p>
    <w:p w14:paraId="2985BE5C" w14:textId="77777777" w:rsidR="00E67349" w:rsidRDefault="00E67349" w:rsidP="00E67349">
      <w:pPr>
        <w:jc w:val="both"/>
      </w:pPr>
    </w:p>
    <w:p w14:paraId="0AE4A1EA" w14:textId="77777777" w:rsidR="00E67349" w:rsidRDefault="00E67349" w:rsidP="00E67349">
      <w:pPr>
        <w:jc w:val="center"/>
      </w:pPr>
      <w:r>
        <w:t>§ 5</w:t>
      </w:r>
    </w:p>
    <w:p w14:paraId="002431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0793EEF2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51427140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7CFF7EB7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70AD1CF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3C3C9AD3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7C0C76ED" w14:textId="77777777" w:rsidR="00E67349" w:rsidRDefault="00E67349" w:rsidP="00E67349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lastRenderedPageBreak/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1DDD9A7" w14:textId="77777777" w:rsidR="00E67349" w:rsidRDefault="00E67349" w:rsidP="00E67349">
      <w:pPr>
        <w:jc w:val="center"/>
      </w:pPr>
    </w:p>
    <w:p w14:paraId="46F3C1B8" w14:textId="77777777" w:rsidR="00E67349" w:rsidRDefault="00E67349" w:rsidP="00E67349">
      <w:pPr>
        <w:jc w:val="center"/>
      </w:pPr>
      <w:r>
        <w:t>§6</w:t>
      </w:r>
    </w:p>
    <w:p w14:paraId="105B98D2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innymi przerwy w dostawie energii elektrycznej, nieprawidłowe działanie sieci internetowej, zamierzone przerwy w działaniu systemu związane z jego aktualizacją, modernizacją czy bieżącą konserwacją, itp.</w:t>
      </w:r>
    </w:p>
    <w:p w14:paraId="25027620" w14:textId="77777777" w:rsidR="00E67349" w:rsidRDefault="00E67349" w:rsidP="00E67349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6A7A6830" w14:textId="77777777" w:rsidR="00E67349" w:rsidRDefault="00E67349" w:rsidP="00E67349">
      <w:pPr>
        <w:jc w:val="both"/>
      </w:pPr>
    </w:p>
    <w:p w14:paraId="74FBECF9" w14:textId="77777777" w:rsidR="00E67349" w:rsidRDefault="00E67349" w:rsidP="00E67349">
      <w:pPr>
        <w:jc w:val="center"/>
      </w:pPr>
      <w:r>
        <w:t>§7</w:t>
      </w:r>
    </w:p>
    <w:p w14:paraId="7FBF101A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5FD9BB31" w14:textId="77777777" w:rsidR="00E67349" w:rsidRDefault="00E67349" w:rsidP="00E67349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3EEF297B" w14:textId="77777777" w:rsidR="00E67349" w:rsidRDefault="00E67349" w:rsidP="00E67349">
      <w:pPr>
        <w:jc w:val="center"/>
      </w:pPr>
    </w:p>
    <w:p w14:paraId="781735FD" w14:textId="77777777" w:rsidR="00E67349" w:rsidRDefault="00E67349" w:rsidP="00E67349">
      <w:pPr>
        <w:jc w:val="center"/>
      </w:pPr>
      <w:r>
        <w:t>§8</w:t>
      </w:r>
    </w:p>
    <w:p w14:paraId="2D7F10B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7EB1F6C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C561601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Zgłaszający ma obowiązek zawiadomić w terminie do 2 dni roboczych o wszelkich zmianach danych go identyfikujących a w szczególności zmianie adresu poczty e-mail. Zgłoszenia należy dokonać wysyłając wiadomość poczty elektronicznej na adres Udostępniającego: d.biegala@powiatpultuski.pl.</w:t>
      </w:r>
    </w:p>
    <w:p w14:paraId="5D96DDD5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7FC91A6D" w14:textId="77777777" w:rsidR="00E67349" w:rsidRDefault="00E67349" w:rsidP="00E67349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75273146" w14:textId="77777777" w:rsidR="00585C7A" w:rsidRPr="00AE1CFB" w:rsidRDefault="00585C7A" w:rsidP="00585C7A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AE1CFB">
        <w:rPr>
          <w:color w:val="000000"/>
        </w:rPr>
        <w:t xml:space="preserve"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</w:t>
      </w:r>
      <w:r>
        <w:rPr>
          <w:color w:val="000000"/>
        </w:rPr>
        <w:br/>
      </w:r>
      <w:r w:rsidRPr="00AE1CFB">
        <w:rPr>
          <w:color w:val="000000"/>
        </w:rPr>
        <w:t>w szczegółach dokumentu zawartego w formie elektronicznej.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5CAB8774" w14:textId="77777777" w:rsidR="00A973CB" w:rsidRDefault="00A973CB" w:rsidP="00A973CB">
      <w:pPr>
        <w:jc w:val="both"/>
      </w:pPr>
    </w:p>
    <w:p w14:paraId="6A53A28A" w14:textId="77777777" w:rsidR="002B5FF6" w:rsidRDefault="002B5FF6" w:rsidP="00585C7A">
      <w:pPr>
        <w:jc w:val="center"/>
        <w:rPr>
          <w:b/>
        </w:rPr>
      </w:pPr>
    </w:p>
    <w:p w14:paraId="757FF461" w14:textId="77777777" w:rsidR="00585C7A" w:rsidRDefault="00585C7A" w:rsidP="00585C7A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48CF2965" w14:textId="77777777" w:rsidR="00585C7A" w:rsidRDefault="00585C7A" w:rsidP="00585C7A">
      <w:pPr>
        <w:jc w:val="both"/>
        <w:rPr>
          <w:b/>
        </w:rPr>
      </w:pPr>
    </w:p>
    <w:p w14:paraId="4E83315F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Starosta Pułtuski</w:t>
      </w:r>
    </w:p>
    <w:p w14:paraId="1A09E5C0" w14:textId="77777777" w:rsidR="00585C7A" w:rsidRDefault="00585C7A" w:rsidP="00585C7A">
      <w:pPr>
        <w:spacing w:line="360" w:lineRule="auto"/>
        <w:ind w:left="5664"/>
        <w:jc w:val="center"/>
        <w:rPr>
          <w:i/>
          <w:sz w:val="22"/>
          <w:szCs w:val="22"/>
        </w:rPr>
      </w:pPr>
    </w:p>
    <w:p w14:paraId="08BFC13C" w14:textId="31D07E9B" w:rsidR="00585C7A" w:rsidRDefault="009803BC" w:rsidP="009803BC">
      <w:pPr>
        <w:spacing w:line="360" w:lineRule="auto"/>
        <w:ind w:left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Ernest </w:t>
      </w:r>
      <w:proofErr w:type="spellStart"/>
      <w:r>
        <w:rPr>
          <w:i/>
          <w:sz w:val="22"/>
          <w:szCs w:val="22"/>
        </w:rPr>
        <w:t>Esing</w:t>
      </w:r>
      <w:proofErr w:type="spellEnd"/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</w:r>
      <w:r w:rsidR="00585C7A">
        <w:rPr>
          <w:i/>
          <w:sz w:val="22"/>
          <w:szCs w:val="22"/>
        </w:rPr>
        <w:tab/>
        <w:t xml:space="preserve">   </w:t>
      </w:r>
      <w:r w:rsidR="004B7DCF">
        <w:rPr>
          <w:i/>
          <w:sz w:val="22"/>
          <w:szCs w:val="22"/>
        </w:rPr>
        <w:t xml:space="preserve">             </w:t>
      </w:r>
      <w:r w:rsidR="00585C7A">
        <w:rPr>
          <w:i/>
          <w:sz w:val="22"/>
          <w:szCs w:val="22"/>
        </w:rPr>
        <w:t xml:space="preserve">            </w:t>
      </w:r>
      <w:r w:rsidR="00C6070C">
        <w:rPr>
          <w:i/>
          <w:sz w:val="22"/>
          <w:szCs w:val="22"/>
        </w:rPr>
        <w:t xml:space="preserve">     </w:t>
      </w:r>
      <w:r w:rsidR="00585C7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   </w:t>
      </w:r>
      <w:r w:rsidR="00585C7A">
        <w:rPr>
          <w:i/>
          <w:sz w:val="22"/>
          <w:szCs w:val="22"/>
        </w:rPr>
        <w:t>Jan Zalewski</w:t>
      </w:r>
    </w:p>
    <w:p w14:paraId="2CEB5073" w14:textId="205FBD28" w:rsidR="004A27ED" w:rsidRPr="00585C7A" w:rsidRDefault="00585C7A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/podpisano elektronicznie/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   /podpisano elektronicznie/</w:t>
      </w:r>
    </w:p>
    <w:sectPr w:rsidR="004A27ED" w:rsidRPr="0058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81A33"/>
    <w:rsid w:val="00117271"/>
    <w:rsid w:val="001578D9"/>
    <w:rsid w:val="001A3D16"/>
    <w:rsid w:val="001B410D"/>
    <w:rsid w:val="001B5E9C"/>
    <w:rsid w:val="001E5468"/>
    <w:rsid w:val="00211D5C"/>
    <w:rsid w:val="0027503C"/>
    <w:rsid w:val="002B5FF6"/>
    <w:rsid w:val="002E11EA"/>
    <w:rsid w:val="002F7AD0"/>
    <w:rsid w:val="00362EC5"/>
    <w:rsid w:val="004321AE"/>
    <w:rsid w:val="00464819"/>
    <w:rsid w:val="00490567"/>
    <w:rsid w:val="00495FB2"/>
    <w:rsid w:val="004A0970"/>
    <w:rsid w:val="004A27ED"/>
    <w:rsid w:val="004B1EAC"/>
    <w:rsid w:val="004B4622"/>
    <w:rsid w:val="004B7DCF"/>
    <w:rsid w:val="004C1669"/>
    <w:rsid w:val="004C6634"/>
    <w:rsid w:val="004F306D"/>
    <w:rsid w:val="0050417B"/>
    <w:rsid w:val="00507836"/>
    <w:rsid w:val="00523DAD"/>
    <w:rsid w:val="00585C7A"/>
    <w:rsid w:val="005F77F3"/>
    <w:rsid w:val="006D4E8B"/>
    <w:rsid w:val="0070695F"/>
    <w:rsid w:val="00715C4A"/>
    <w:rsid w:val="0073067E"/>
    <w:rsid w:val="00743DAF"/>
    <w:rsid w:val="007E0797"/>
    <w:rsid w:val="008005C0"/>
    <w:rsid w:val="00813AA2"/>
    <w:rsid w:val="00842922"/>
    <w:rsid w:val="008A33BE"/>
    <w:rsid w:val="008B739F"/>
    <w:rsid w:val="00921A52"/>
    <w:rsid w:val="0094200A"/>
    <w:rsid w:val="009803BC"/>
    <w:rsid w:val="009A0D88"/>
    <w:rsid w:val="009C6626"/>
    <w:rsid w:val="00A43982"/>
    <w:rsid w:val="00A44748"/>
    <w:rsid w:val="00A973CB"/>
    <w:rsid w:val="00B3186A"/>
    <w:rsid w:val="00B84EBF"/>
    <w:rsid w:val="00BA77E5"/>
    <w:rsid w:val="00BB0C3C"/>
    <w:rsid w:val="00BB3A0B"/>
    <w:rsid w:val="00C26BC4"/>
    <w:rsid w:val="00C6070C"/>
    <w:rsid w:val="00CB6C1A"/>
    <w:rsid w:val="00CC25DA"/>
    <w:rsid w:val="00D2286F"/>
    <w:rsid w:val="00D57941"/>
    <w:rsid w:val="00D7376E"/>
    <w:rsid w:val="00D96C5D"/>
    <w:rsid w:val="00D97499"/>
    <w:rsid w:val="00DB795F"/>
    <w:rsid w:val="00DC3D63"/>
    <w:rsid w:val="00DF1300"/>
    <w:rsid w:val="00E6007A"/>
    <w:rsid w:val="00E67349"/>
    <w:rsid w:val="00E7519F"/>
    <w:rsid w:val="00E84BC8"/>
    <w:rsid w:val="00E900E5"/>
    <w:rsid w:val="00E9648B"/>
    <w:rsid w:val="00ED71E4"/>
    <w:rsid w:val="00EF50B8"/>
    <w:rsid w:val="00F031F1"/>
    <w:rsid w:val="00FC5DE3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1143</Words>
  <Characters>6860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66</cp:revision>
  <cp:lastPrinted>2025-02-28T08:36:00Z</cp:lastPrinted>
  <dcterms:created xsi:type="dcterms:W3CDTF">2020-10-16T09:16:00Z</dcterms:created>
  <dcterms:modified xsi:type="dcterms:W3CDTF">2025-03-10T09:48:00Z</dcterms:modified>
</cp:coreProperties>
</file>