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888" w14:textId="2863A45C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D62882">
        <w:rPr>
          <w:b/>
          <w:sz w:val="28"/>
          <w:szCs w:val="28"/>
        </w:rPr>
        <w:t xml:space="preserve"> 61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1FB3E4DE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</w:t>
      </w:r>
      <w:r w:rsidR="00433739">
        <w:rPr>
          <w:b/>
        </w:rPr>
        <w:t>Robertem Czyżewskim</w:t>
      </w:r>
      <w:r w:rsidRPr="004F306D">
        <w:rPr>
          <w:b/>
        </w:rPr>
        <w:t xml:space="preserve">  </w:t>
      </w:r>
    </w:p>
    <w:p w14:paraId="5490AC88" w14:textId="2487F5B4" w:rsidR="00A973CB" w:rsidRDefault="00A973CB" w:rsidP="00A973CB">
      <w:pPr>
        <w:rPr>
          <w:sz w:val="8"/>
          <w:szCs w:val="8"/>
        </w:rPr>
      </w:pPr>
      <w:r>
        <w:t>zwanym dalej</w:t>
      </w:r>
      <w:r w:rsidR="00D62882">
        <w:t xml:space="preserve"> </w:t>
      </w:r>
      <w:r>
        <w:t>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0EE9B896" w:rsidR="006D7830" w:rsidRDefault="00DC481B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Alicją Witkowską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9B7722">
        <w:rPr>
          <w:rFonts w:eastAsia="Times New Roman" w:cs="Times New Roman"/>
          <w:lang w:bidi="ar-SA"/>
        </w:rPr>
        <w:t>prowadzącą</w:t>
      </w:r>
      <w:r w:rsidR="006D7830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>ALICJA WITKOWSKA LOKUM-WYCENY</w:t>
      </w:r>
    </w:p>
    <w:p w14:paraId="33C3333D" w14:textId="793E1EAF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DC481B">
        <w:rPr>
          <w:rFonts w:eastAsia="Times New Roman" w:cs="Times New Roman"/>
          <w:lang w:bidi="ar-SA"/>
        </w:rPr>
        <w:t>Paderewskiego 19,</w:t>
      </w:r>
      <w:r w:rsidR="006301C8">
        <w:rPr>
          <w:rFonts w:eastAsia="Times New Roman" w:cs="Times New Roman"/>
          <w:lang w:bidi="ar-SA"/>
        </w:rPr>
        <w:t xml:space="preserve"> </w:t>
      </w:r>
      <w:r w:rsidR="00DC481B">
        <w:rPr>
          <w:rFonts w:eastAsia="Times New Roman" w:cs="Times New Roman"/>
          <w:lang w:bidi="ar-SA"/>
        </w:rPr>
        <w:t>05-080 Klaudyn</w:t>
      </w:r>
    </w:p>
    <w:p w14:paraId="62917111" w14:textId="6ABAF7CB" w:rsidR="006D7830" w:rsidRDefault="006D7830" w:rsidP="006D7830">
      <w:pPr>
        <w:pStyle w:val="Standard"/>
        <w:jc w:val="both"/>
      </w:pPr>
      <w:r>
        <w:t xml:space="preserve">NIP: </w:t>
      </w:r>
      <w:r w:rsidR="00DC481B">
        <w:t>844-109-50-28</w:t>
      </w:r>
      <w:r>
        <w:t xml:space="preserve">, </w:t>
      </w:r>
      <w:r>
        <w:rPr>
          <w:rFonts w:eastAsia="Times New Roman" w:cs="Times New Roman"/>
          <w:lang w:bidi="ar-SA"/>
        </w:rPr>
        <w:t>REGON</w:t>
      </w:r>
      <w:r w:rsidR="00DC481B">
        <w:rPr>
          <w:rFonts w:eastAsia="Times New Roman" w:cs="Times New Roman"/>
          <w:lang w:bidi="ar-SA"/>
        </w:rPr>
        <w:t>: 141400167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DC481B">
        <w:t>4552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3E2DDDEF" w:rsidR="004B7DCF" w:rsidRDefault="004B7DCF" w:rsidP="004B7DCF">
      <w:pPr>
        <w:jc w:val="both"/>
      </w:pPr>
      <w:r w:rsidRPr="000B6B85">
        <w:t>Datą zawarcia niniejszej umowy jest dzień, w którym zosta</w:t>
      </w:r>
      <w:r>
        <w:t>ł złożony ostatni podpis Strony</w:t>
      </w:r>
      <w:r w:rsidR="00D62882">
        <w:t xml:space="preserve">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43645326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§ 5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7A51DA8C" w14:textId="672646D5" w:rsidR="009842C1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 xml:space="preserve">Zgłaszającemu </w:t>
      </w:r>
      <w:r w:rsidR="009842C1">
        <w:t xml:space="preserve">po zarejestrowaniu </w:t>
      </w:r>
      <w:r>
        <w:t>w serwisie zosta</w:t>
      </w:r>
      <w:r w:rsidR="009842C1">
        <w:t>ną</w:t>
      </w:r>
      <w:r>
        <w:t xml:space="preserve"> udostępnione </w:t>
      </w:r>
      <w:r w:rsidR="009842C1">
        <w:t>pełne dane odnośnie cen wybranych transakcji zawartych w bazie rejestru cen i wartości nieruchomości.</w:t>
      </w:r>
    </w:p>
    <w:p w14:paraId="300ED5DC" w14:textId="77777777" w:rsidR="009842C1" w:rsidRDefault="009842C1" w:rsidP="009842C1">
      <w:pPr>
        <w:tabs>
          <w:tab w:val="left" w:pos="360"/>
        </w:tabs>
        <w:ind w:left="360"/>
        <w:jc w:val="both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AD6B903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B7E9657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</w:t>
      </w:r>
      <w:r w:rsidR="00D62882">
        <w:t xml:space="preserve"> </w:t>
      </w:r>
      <w:proofErr w:type="gramStart"/>
      <w:r>
        <w:t>serwisu  https://powiatpultuski.geoportal2.pl</w:t>
      </w:r>
      <w:proofErr w:type="gramEnd"/>
      <w:r>
        <w:t xml:space="preserve">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11CCA840" w:rsidR="00E67349" w:rsidRDefault="00E67349" w:rsidP="00E67349">
      <w:pPr>
        <w:numPr>
          <w:ilvl w:val="0"/>
          <w:numId w:val="4"/>
        </w:numPr>
        <w:jc w:val="both"/>
      </w:pPr>
      <w:r>
        <w:lastRenderedPageBreak/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 w:rsidR="009F5303">
        <w:br/>
      </w:r>
      <w:r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1EC3B87E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9842C1">
        <w:t>abw@wp.pl.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25A8B54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12913215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proofErr w:type="gramStart"/>
      <w:r>
        <w:t>Udostępniający,</w:t>
      </w:r>
      <w:proofErr w:type="gramEnd"/>
      <w:r w:rsidR="00D62882">
        <w:t xml:space="preserve"> </w:t>
      </w:r>
      <w:r>
        <w:t>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13EC0507" w14:textId="77777777" w:rsidR="009842C1" w:rsidRDefault="009842C1" w:rsidP="00E67349">
      <w:pPr>
        <w:jc w:val="center"/>
      </w:pPr>
    </w:p>
    <w:p w14:paraId="1BCED8FC" w14:textId="77777777" w:rsidR="009842C1" w:rsidRDefault="009842C1" w:rsidP="00E67349">
      <w:pPr>
        <w:jc w:val="center"/>
      </w:pPr>
    </w:p>
    <w:p w14:paraId="74FBECF9" w14:textId="6089A6BF" w:rsidR="00E67349" w:rsidRDefault="006D7830" w:rsidP="00E67349">
      <w:pPr>
        <w:jc w:val="center"/>
      </w:pPr>
      <w:r>
        <w:lastRenderedPageBreak/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0EDEAA13" w:rsidR="00585C7A" w:rsidRDefault="009B772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</w:t>
      </w:r>
      <w:r w:rsidR="009842C1">
        <w:rPr>
          <w:i/>
          <w:sz w:val="22"/>
          <w:szCs w:val="22"/>
        </w:rPr>
        <w:t>Alicja Witkowska</w:t>
      </w:r>
      <w:r w:rsidR="00585C7A">
        <w:rPr>
          <w:i/>
          <w:sz w:val="22"/>
          <w:szCs w:val="22"/>
        </w:rPr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 w:rsidR="00C6070C"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</w:t>
      </w:r>
      <w:r w:rsidR="00CE7F02">
        <w:rPr>
          <w:i/>
          <w:sz w:val="22"/>
          <w:szCs w:val="22"/>
        </w:rPr>
        <w:t xml:space="preserve"> </w:t>
      </w:r>
      <w:r w:rsidR="00393079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 xml:space="preserve">          </w:t>
      </w:r>
      <w:r w:rsidR="00585C7A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>Robert Czyżewski</w:t>
      </w:r>
    </w:p>
    <w:p w14:paraId="4FC1AC8F" w14:textId="0230B14B" w:rsidR="000F0421" w:rsidRPr="00585C7A" w:rsidRDefault="009B7722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585C7A">
        <w:rPr>
          <w:i/>
          <w:sz w:val="18"/>
          <w:szCs w:val="18"/>
        </w:rPr>
        <w:t xml:space="preserve">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      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673165">
    <w:abstractNumId w:val="0"/>
    <w:lvlOverride w:ilvl="0">
      <w:startOverride w:val="1"/>
    </w:lvlOverride>
  </w:num>
  <w:num w:numId="2" w16cid:durableId="1340293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1951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363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028612">
    <w:abstractNumId w:val="2"/>
    <w:lvlOverride w:ilvl="0">
      <w:startOverride w:val="1"/>
    </w:lvlOverride>
  </w:num>
  <w:num w:numId="6" w16cid:durableId="108547505">
    <w:abstractNumId w:val="5"/>
    <w:lvlOverride w:ilvl="0">
      <w:startOverride w:val="1"/>
    </w:lvlOverride>
  </w:num>
  <w:num w:numId="7" w16cid:durableId="1638680763">
    <w:abstractNumId w:val="3"/>
    <w:lvlOverride w:ilvl="0">
      <w:startOverride w:val="1"/>
    </w:lvlOverride>
  </w:num>
  <w:num w:numId="8" w16cid:durableId="632828788">
    <w:abstractNumId w:val="4"/>
    <w:lvlOverride w:ilvl="0">
      <w:startOverride w:val="1"/>
    </w:lvlOverride>
  </w:num>
  <w:num w:numId="9" w16cid:durableId="16954233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267D9"/>
    <w:rsid w:val="00044D8D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321AE"/>
    <w:rsid w:val="00433739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B606B"/>
    <w:rsid w:val="005F4622"/>
    <w:rsid w:val="005F77F3"/>
    <w:rsid w:val="006301C8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13AA2"/>
    <w:rsid w:val="00842922"/>
    <w:rsid w:val="008A33BE"/>
    <w:rsid w:val="008B739F"/>
    <w:rsid w:val="00921A52"/>
    <w:rsid w:val="00936A69"/>
    <w:rsid w:val="0094200A"/>
    <w:rsid w:val="009675AB"/>
    <w:rsid w:val="009842C1"/>
    <w:rsid w:val="009A0D88"/>
    <w:rsid w:val="009B7722"/>
    <w:rsid w:val="009B7A49"/>
    <w:rsid w:val="009C6626"/>
    <w:rsid w:val="009D0C88"/>
    <w:rsid w:val="009F5303"/>
    <w:rsid w:val="009F5452"/>
    <w:rsid w:val="00A43982"/>
    <w:rsid w:val="00A44748"/>
    <w:rsid w:val="00A4681C"/>
    <w:rsid w:val="00A973CB"/>
    <w:rsid w:val="00AD7D65"/>
    <w:rsid w:val="00B3186A"/>
    <w:rsid w:val="00B374FC"/>
    <w:rsid w:val="00B84EBF"/>
    <w:rsid w:val="00BA2B45"/>
    <w:rsid w:val="00BA77E5"/>
    <w:rsid w:val="00BB0C3C"/>
    <w:rsid w:val="00BB3A0B"/>
    <w:rsid w:val="00C26BC4"/>
    <w:rsid w:val="00C422CB"/>
    <w:rsid w:val="00C6070C"/>
    <w:rsid w:val="00CB6C1A"/>
    <w:rsid w:val="00CC25DA"/>
    <w:rsid w:val="00CE7F02"/>
    <w:rsid w:val="00D2286F"/>
    <w:rsid w:val="00D446A1"/>
    <w:rsid w:val="00D47FD4"/>
    <w:rsid w:val="00D62882"/>
    <w:rsid w:val="00D7376E"/>
    <w:rsid w:val="00D96C5D"/>
    <w:rsid w:val="00D97499"/>
    <w:rsid w:val="00DA367A"/>
    <w:rsid w:val="00DB795F"/>
    <w:rsid w:val="00DC481B"/>
    <w:rsid w:val="00DF1300"/>
    <w:rsid w:val="00E226A7"/>
    <w:rsid w:val="00E6007A"/>
    <w:rsid w:val="00E67349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94</cp:revision>
  <cp:lastPrinted>2026-04-02T10:32:00Z</cp:lastPrinted>
  <dcterms:created xsi:type="dcterms:W3CDTF">2020-10-16T09:16:00Z</dcterms:created>
  <dcterms:modified xsi:type="dcterms:W3CDTF">2026-04-02T10:33:00Z</dcterms:modified>
</cp:coreProperties>
</file>