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A113" w14:textId="77777777" w:rsidR="002526C1" w:rsidRPr="00A00AED" w:rsidRDefault="002526C1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Załącznik nr 4 </w:t>
      </w:r>
    </w:p>
    <w:p w14:paraId="21153909" w14:textId="77777777" w:rsidR="00A94689" w:rsidRPr="00A00AED" w:rsidRDefault="000C3F95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do regulaminu  używania samochodów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4639CDA9" w14:textId="77777777" w:rsidR="00A94689" w:rsidRPr="00A00AED" w:rsidRDefault="000C3F95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w celu realizacji zadań służbowych</w:t>
      </w:r>
      <w:r w:rsidR="00A94689" w:rsidRPr="00A00AE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293997F" w14:textId="77777777" w:rsidR="000C3F95" w:rsidRPr="00A00AED" w:rsidRDefault="000C3F95" w:rsidP="00A94689">
      <w:pPr>
        <w:spacing w:after="0" w:line="240" w:lineRule="auto"/>
        <w:ind w:firstLine="5670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>oraz rozliczania kosztów podróży służbowych.</w:t>
      </w:r>
    </w:p>
    <w:p w14:paraId="63747374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57E0C93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 xml:space="preserve">Protokół * 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 xml:space="preserve">z przekazania samochodu służbowego 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 xml:space="preserve">osobie uprawnionej do kierowania samochodem 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>sporządzony z dnia …………………….</w:t>
      </w:r>
    </w:p>
    <w:p w14:paraId="4FB5184D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1. Przedmiotem przekazania w użytkowanie jest samochód służbowy:</w:t>
      </w:r>
    </w:p>
    <w:p w14:paraId="717224F3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 -  marki …………………..o nr rej. …………………….</w:t>
      </w:r>
    </w:p>
    <w:p w14:paraId="43007C75" w14:textId="77777777" w:rsidR="000C3F95" w:rsidRPr="00A00AED" w:rsidRDefault="00A94689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- nr</w:t>
      </w:r>
      <w:r w:rsidR="000C3F95" w:rsidRPr="00A00AED">
        <w:rPr>
          <w:rFonts w:ascii="Times New Roman" w:hAnsi="Times New Roman" w:cs="Times New Roman"/>
          <w:sz w:val="24"/>
          <w:szCs w:val="24"/>
        </w:rPr>
        <w:t xml:space="preserve"> nadwozia …………………….</w:t>
      </w:r>
    </w:p>
    <w:p w14:paraId="04B369DA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- rok produkcji ………………</w:t>
      </w:r>
    </w:p>
    <w:p w14:paraId="71F07F66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- stan licznika ……………</w:t>
      </w:r>
    </w:p>
    <w:p w14:paraId="32545687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- stan paliwa ………………..</w:t>
      </w:r>
    </w:p>
    <w:p w14:paraId="6888573A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2. Przekazujący ……………………………… </w:t>
      </w:r>
    </w:p>
    <w:p w14:paraId="51873246" w14:textId="77777777" w:rsidR="000C3F95" w:rsidRPr="00A00AED" w:rsidRDefault="00A94689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3. </w:t>
      </w:r>
      <w:r w:rsidR="000C3F95" w:rsidRPr="00A00AED">
        <w:rPr>
          <w:rFonts w:ascii="Times New Roman" w:hAnsi="Times New Roman" w:cs="Times New Roman"/>
          <w:sz w:val="24"/>
          <w:szCs w:val="24"/>
        </w:rPr>
        <w:t>Przyjmujący ………………………………., posiadający upoważnienie do kierowania samochodem służbowym nr…</w:t>
      </w:r>
      <w:r w:rsidRPr="00A00AED">
        <w:rPr>
          <w:rFonts w:ascii="Times New Roman" w:hAnsi="Times New Roman" w:cs="Times New Roman"/>
          <w:sz w:val="24"/>
          <w:szCs w:val="24"/>
        </w:rPr>
        <w:t xml:space="preserve">.. </w:t>
      </w:r>
      <w:r w:rsidR="000C3F95" w:rsidRPr="00A00AED">
        <w:rPr>
          <w:rFonts w:ascii="Times New Roman" w:hAnsi="Times New Roman" w:cs="Times New Roman"/>
          <w:sz w:val="24"/>
          <w:szCs w:val="24"/>
        </w:rPr>
        <w:t>.. z dnia ……………………</w:t>
      </w:r>
    </w:p>
    <w:p w14:paraId="4AA077FA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4. Stan techniczny i wyposażenie samochodu służbowego ……………………………………</w:t>
      </w:r>
    </w:p>
    <w:p w14:paraId="092795C7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EA9B29B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F35D0CE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5. Uwagi : ……………………………………………………………………………………….</w:t>
      </w:r>
    </w:p>
    <w:p w14:paraId="2E984947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33FE57D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……………………………….                                                    ……………………………..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    (podpis osoby przekazującej)        </w:t>
      </w:r>
      <w:r w:rsidR="00A94689" w:rsidRPr="00A00A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0AED">
        <w:rPr>
          <w:rFonts w:ascii="Times New Roman" w:hAnsi="Times New Roman" w:cs="Times New Roman"/>
          <w:sz w:val="24"/>
          <w:szCs w:val="24"/>
        </w:rPr>
        <w:t xml:space="preserve">                           (podpis osoby przyjmującej)</w:t>
      </w:r>
    </w:p>
    <w:p w14:paraId="6553A4D4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7509A" w14:textId="77777777" w:rsidR="00A94689" w:rsidRPr="00A00AED" w:rsidRDefault="000C3F95" w:rsidP="00A77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*</w:t>
      </w:r>
      <w:r w:rsidRPr="00A00AED">
        <w:rPr>
          <w:rFonts w:ascii="Times New Roman" w:hAnsi="Times New Roman" w:cs="Times New Roman"/>
          <w:sz w:val="24"/>
          <w:szCs w:val="24"/>
        </w:rPr>
        <w:t>wzór protokołu należy stosować również przy zwrocie samochodu służbowego przez osobę upoważnioną do</w:t>
      </w:r>
      <w:r w:rsidR="00A94689" w:rsidRPr="00A00AED">
        <w:rPr>
          <w:rFonts w:ascii="Times New Roman" w:hAnsi="Times New Roman" w:cs="Times New Roman"/>
          <w:sz w:val="24"/>
          <w:szCs w:val="24"/>
        </w:rPr>
        <w:t xml:space="preserve"> kierowania samochodem służbowym</w:t>
      </w:r>
    </w:p>
    <w:p w14:paraId="6B7E606A" w14:textId="77777777" w:rsidR="00FE63CE" w:rsidRPr="00A00AED" w:rsidRDefault="00FE63CE" w:rsidP="00A775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Hlk7088649"/>
      <w:bookmarkEnd w:id="0"/>
    </w:p>
    <w:sectPr w:rsidR="00FE63CE" w:rsidRPr="00A00AED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8AC4" w14:textId="77777777" w:rsidR="003D52FE" w:rsidRDefault="003D52FE" w:rsidP="009B400F">
      <w:pPr>
        <w:spacing w:after="0" w:line="240" w:lineRule="auto"/>
      </w:pPr>
      <w:r>
        <w:separator/>
      </w:r>
    </w:p>
  </w:endnote>
  <w:endnote w:type="continuationSeparator" w:id="0">
    <w:p w14:paraId="063E6142" w14:textId="77777777" w:rsidR="003D52FE" w:rsidRDefault="003D52FE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23C2" w14:textId="77777777" w:rsidR="003D52FE" w:rsidRDefault="003D52FE" w:rsidP="009B400F">
      <w:pPr>
        <w:spacing w:after="0" w:line="240" w:lineRule="auto"/>
      </w:pPr>
      <w:r>
        <w:separator/>
      </w:r>
    </w:p>
  </w:footnote>
  <w:footnote w:type="continuationSeparator" w:id="0">
    <w:p w14:paraId="62598521" w14:textId="77777777" w:rsidR="003D52FE" w:rsidRDefault="003D52FE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81D80"/>
    <w:rsid w:val="00391843"/>
    <w:rsid w:val="00392A00"/>
    <w:rsid w:val="003B2356"/>
    <w:rsid w:val="003C6322"/>
    <w:rsid w:val="003D3498"/>
    <w:rsid w:val="003D52FE"/>
    <w:rsid w:val="003F0E6A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13C6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9F3ED2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4F55"/>
    <w:rsid w:val="00B85E5F"/>
    <w:rsid w:val="00B92DB1"/>
    <w:rsid w:val="00BA250B"/>
    <w:rsid w:val="00BA258B"/>
    <w:rsid w:val="00BA4105"/>
    <w:rsid w:val="00BB5BBA"/>
    <w:rsid w:val="00BB5E56"/>
    <w:rsid w:val="00BB5FD8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2023-01-27T08:33:00Z</dcterms:created>
  <dcterms:modified xsi:type="dcterms:W3CDTF">2023-01-27T08:33:00Z</dcterms:modified>
</cp:coreProperties>
</file>